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8A" w:rsidRPr="000A788A" w:rsidRDefault="000A788A" w:rsidP="000A78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A788A">
        <w:rPr>
          <w:rFonts w:ascii="Times New Roman" w:hAnsi="Times New Roman" w:cs="Times New Roman"/>
          <w:b/>
        </w:rPr>
        <w:t>ПРОГРАММА</w:t>
      </w:r>
    </w:p>
    <w:p w:rsidR="000A788A" w:rsidRPr="000A788A" w:rsidRDefault="000A788A" w:rsidP="000A78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A788A">
        <w:rPr>
          <w:rFonts w:ascii="Times New Roman" w:hAnsi="Times New Roman" w:cs="Times New Roman"/>
          <w:b/>
        </w:rPr>
        <w:t>ПО ЛИТЕРАТУРНОМУ ЧТЕНИЮ</w:t>
      </w:r>
    </w:p>
    <w:p w:rsidR="00830703" w:rsidRPr="008720A4" w:rsidRDefault="000A788A" w:rsidP="008720A4">
      <w:pPr>
        <w:jc w:val="center"/>
        <w:rPr>
          <w:rFonts w:ascii="Times New Roman" w:hAnsi="Times New Roman" w:cs="Times New Roman"/>
        </w:rPr>
      </w:pPr>
      <w:r w:rsidRPr="000A788A">
        <w:rPr>
          <w:rFonts w:ascii="Times New Roman" w:hAnsi="Times New Roman" w:cs="Times New Roman"/>
        </w:rPr>
        <w:t xml:space="preserve"> </w:t>
      </w:r>
      <w:r w:rsidR="00830703" w:rsidRPr="00315CEB">
        <w:rPr>
          <w:rFonts w:ascii="Times New Roman" w:eastAsia="PragmaticaCondC" w:hAnsi="Times New Roman" w:cs="Times New Roman"/>
          <w:b/>
        </w:rPr>
        <w:t>Пояснительная записка</w:t>
      </w:r>
    </w:p>
    <w:p w:rsidR="002A3FD5" w:rsidRPr="00C1647D" w:rsidRDefault="00830703" w:rsidP="002A3FD5">
      <w:pPr>
        <w:pStyle w:val="15"/>
        <w:ind w:firstLine="0"/>
        <w:rPr>
          <w:rFonts w:eastAsia="PragmaticaCondC"/>
          <w:sz w:val="24"/>
          <w:szCs w:val="24"/>
          <w:lang w:val="ru-RU"/>
        </w:rPr>
      </w:pPr>
      <w:r w:rsidRPr="002A3FD5">
        <w:rPr>
          <w:rFonts w:eastAsia="PragmaticaCondC"/>
          <w:lang w:val="ru-RU"/>
        </w:rPr>
        <w:t xml:space="preserve">           </w:t>
      </w:r>
      <w:r w:rsidRPr="00C1647D">
        <w:rPr>
          <w:rFonts w:eastAsia="PragmaticaCondC"/>
          <w:sz w:val="24"/>
          <w:szCs w:val="24"/>
          <w:lang w:val="ru-RU"/>
        </w:rPr>
        <w:t>Р</w:t>
      </w:r>
      <w:r w:rsidR="00A84515">
        <w:rPr>
          <w:rFonts w:eastAsia="PragmaticaCondC"/>
          <w:sz w:val="24"/>
          <w:szCs w:val="24"/>
          <w:lang w:val="ru-RU"/>
        </w:rPr>
        <w:t>абочая програм</w:t>
      </w:r>
      <w:r w:rsidR="000A788A">
        <w:rPr>
          <w:rFonts w:eastAsia="PragmaticaCondC"/>
          <w:sz w:val="24"/>
          <w:szCs w:val="24"/>
          <w:lang w:val="ru-RU"/>
        </w:rPr>
        <w:t>ма курса «Литературное чтение» 2</w:t>
      </w:r>
      <w:r w:rsidR="00A84515">
        <w:rPr>
          <w:rFonts w:eastAsia="PragmaticaCondC"/>
          <w:sz w:val="24"/>
          <w:szCs w:val="24"/>
          <w:lang w:val="ru-RU"/>
        </w:rPr>
        <w:t xml:space="preserve"> класса</w:t>
      </w:r>
      <w:r w:rsidRPr="00C1647D">
        <w:rPr>
          <w:rFonts w:eastAsia="PragmaticaCondC"/>
          <w:sz w:val="24"/>
          <w:szCs w:val="24"/>
          <w:lang w:val="ru-RU"/>
        </w:rPr>
        <w:t xml:space="preserve"> составлена на основе</w:t>
      </w:r>
      <w:r w:rsidR="00A84515">
        <w:rPr>
          <w:rFonts w:eastAsia="PragmaticaCondC"/>
          <w:sz w:val="24"/>
          <w:szCs w:val="24"/>
          <w:lang w:val="ru-RU"/>
        </w:rPr>
        <w:t xml:space="preserve"> авторской</w:t>
      </w:r>
      <w:r w:rsidRPr="00C1647D">
        <w:rPr>
          <w:rFonts w:eastAsia="PragmaticaCondC"/>
          <w:sz w:val="24"/>
          <w:szCs w:val="24"/>
          <w:lang w:val="ru-RU"/>
        </w:rPr>
        <w:t xml:space="preserve"> </w:t>
      </w:r>
      <w:r w:rsidR="002A3FD5" w:rsidRPr="00C1647D">
        <w:rPr>
          <w:rFonts w:eastAsia="PragmaticaCondC"/>
          <w:sz w:val="24"/>
          <w:szCs w:val="24"/>
          <w:lang w:val="ru-RU"/>
        </w:rPr>
        <w:t>п</w:t>
      </w:r>
      <w:r w:rsidRPr="00C1647D">
        <w:rPr>
          <w:rFonts w:eastAsia="PragmaticaCondC"/>
          <w:sz w:val="24"/>
          <w:szCs w:val="24"/>
          <w:lang w:val="ru-RU"/>
        </w:rPr>
        <w:t>рограммы</w:t>
      </w:r>
      <w:r w:rsidR="00A84515">
        <w:rPr>
          <w:rFonts w:eastAsia="PragmaticaCondC"/>
          <w:sz w:val="24"/>
          <w:szCs w:val="24"/>
          <w:lang w:val="ru-RU"/>
        </w:rPr>
        <w:t xml:space="preserve"> О.В. </w:t>
      </w:r>
      <w:proofErr w:type="spellStart"/>
      <w:r w:rsidR="00A84515">
        <w:rPr>
          <w:rFonts w:eastAsia="PragmaticaCondC"/>
          <w:sz w:val="24"/>
          <w:szCs w:val="24"/>
          <w:lang w:val="ru-RU"/>
        </w:rPr>
        <w:t>Кубасовой</w:t>
      </w:r>
      <w:proofErr w:type="spellEnd"/>
      <w:r w:rsidR="00A84515">
        <w:rPr>
          <w:rFonts w:eastAsia="PragmaticaCondC"/>
          <w:sz w:val="24"/>
          <w:szCs w:val="24"/>
          <w:lang w:val="ru-RU"/>
        </w:rPr>
        <w:t>, которая</w:t>
      </w:r>
      <w:r w:rsidR="00C1647D" w:rsidRPr="00C1647D">
        <w:rPr>
          <w:rFonts w:eastAsia="PragmaticaCondC"/>
          <w:sz w:val="24"/>
          <w:szCs w:val="24"/>
          <w:lang w:val="ru-RU"/>
        </w:rPr>
        <w:t xml:space="preserve"> подготовил</w:t>
      </w:r>
      <w:r w:rsidR="00A84515">
        <w:rPr>
          <w:rFonts w:eastAsia="PragmaticaCondC"/>
          <w:sz w:val="24"/>
          <w:szCs w:val="24"/>
          <w:lang w:val="ru-RU"/>
        </w:rPr>
        <w:t>а</w:t>
      </w:r>
      <w:r w:rsidR="00C1647D" w:rsidRPr="00C1647D">
        <w:rPr>
          <w:rFonts w:eastAsia="PragmaticaCondC"/>
          <w:sz w:val="24"/>
          <w:szCs w:val="24"/>
          <w:lang w:val="ru-RU"/>
        </w:rPr>
        <w:t xml:space="preserve"> ее  в соответствии с Федеральным государственным образовательным стандартом общего образования.</w:t>
      </w:r>
    </w:p>
    <w:p w:rsidR="002A3FD5" w:rsidRPr="00A84515" w:rsidRDefault="00830703" w:rsidP="002A3FD5">
      <w:pPr>
        <w:pStyle w:val="15"/>
        <w:ind w:firstLine="0"/>
        <w:rPr>
          <w:rFonts w:eastAsia="SchoolBookC"/>
          <w:sz w:val="24"/>
          <w:szCs w:val="24"/>
          <w:lang w:val="ru-RU" w:eastAsia="en-US"/>
        </w:rPr>
      </w:pPr>
      <w:r w:rsidRPr="00C1647D">
        <w:rPr>
          <w:rFonts w:eastAsia="PragmaticaCondC"/>
          <w:sz w:val="24"/>
          <w:szCs w:val="24"/>
          <w:lang w:val="ru-RU"/>
        </w:rPr>
        <w:t xml:space="preserve"> </w:t>
      </w:r>
      <w:r w:rsidR="00891C73">
        <w:rPr>
          <w:rFonts w:eastAsia="PragmaticaCondC"/>
          <w:sz w:val="24"/>
          <w:szCs w:val="24"/>
          <w:lang w:val="ru-RU"/>
        </w:rPr>
        <w:tab/>
      </w:r>
      <w:r w:rsidRPr="00C1647D">
        <w:rPr>
          <w:rFonts w:eastAsia="PragmaticaCondC"/>
          <w:sz w:val="24"/>
          <w:szCs w:val="24"/>
          <w:lang w:val="ru-RU"/>
        </w:rPr>
        <w:t>В данном курсе используется  учебник «</w:t>
      </w:r>
      <w:r w:rsidR="00891C73">
        <w:rPr>
          <w:rFonts w:eastAsia="SchoolBookC"/>
          <w:sz w:val="24"/>
          <w:szCs w:val="24"/>
          <w:lang w:val="ru-RU" w:eastAsia="en-US"/>
        </w:rPr>
        <w:t>Литературное чтение» для 2</w:t>
      </w:r>
      <w:r w:rsidRPr="00C1647D">
        <w:rPr>
          <w:rFonts w:eastAsia="SchoolBookC"/>
          <w:sz w:val="24"/>
          <w:szCs w:val="24"/>
          <w:lang w:val="ru-RU" w:eastAsia="en-US"/>
        </w:rPr>
        <w:t xml:space="preserve"> класса общеоб</w:t>
      </w:r>
      <w:r w:rsidR="00A84515">
        <w:rPr>
          <w:rFonts w:eastAsia="SchoolBookC"/>
          <w:sz w:val="24"/>
          <w:szCs w:val="24"/>
          <w:lang w:val="ru-RU" w:eastAsia="en-US"/>
        </w:rPr>
        <w:t>разовательных учреждений автора</w:t>
      </w:r>
      <w:r w:rsidRPr="00C1647D">
        <w:rPr>
          <w:rFonts w:eastAsia="SchoolBookC"/>
          <w:sz w:val="24"/>
          <w:szCs w:val="24"/>
          <w:lang w:val="ru-RU" w:eastAsia="en-US"/>
        </w:rPr>
        <w:t xml:space="preserve">  </w:t>
      </w:r>
      <w:r w:rsidR="00A84515">
        <w:rPr>
          <w:rFonts w:eastAsia="SchoolBookC"/>
          <w:sz w:val="24"/>
          <w:szCs w:val="24"/>
          <w:lang w:val="ru-RU" w:eastAsia="en-US"/>
        </w:rPr>
        <w:t xml:space="preserve">О.В. </w:t>
      </w:r>
      <w:proofErr w:type="spellStart"/>
      <w:r w:rsidR="00A84515">
        <w:rPr>
          <w:rFonts w:eastAsia="SchoolBookC"/>
          <w:sz w:val="24"/>
          <w:szCs w:val="24"/>
          <w:lang w:val="ru-RU" w:eastAsia="en-US"/>
        </w:rPr>
        <w:t>Кубасовой</w:t>
      </w:r>
      <w:proofErr w:type="spellEnd"/>
      <w:r w:rsidR="00A84515">
        <w:rPr>
          <w:rFonts w:eastAsia="SchoolBookC"/>
          <w:sz w:val="24"/>
          <w:szCs w:val="24"/>
          <w:lang w:val="ru-RU" w:eastAsia="en-US"/>
        </w:rPr>
        <w:t>.— Смоленск</w:t>
      </w:r>
      <w:r w:rsidRPr="00C1647D">
        <w:rPr>
          <w:rFonts w:eastAsia="SchoolBookC"/>
          <w:sz w:val="24"/>
          <w:szCs w:val="24"/>
          <w:lang w:val="ru-RU" w:eastAsia="en-US"/>
        </w:rPr>
        <w:t xml:space="preserve">: </w:t>
      </w:r>
      <w:r w:rsidR="00A84515">
        <w:rPr>
          <w:rFonts w:eastAsia="SchoolBookC"/>
          <w:sz w:val="24"/>
          <w:szCs w:val="24"/>
          <w:lang w:val="ru-RU" w:eastAsia="en-US"/>
        </w:rPr>
        <w:t xml:space="preserve">Ассоциация </w:t>
      </w:r>
      <w:r w:rsidR="00A84515">
        <w:rPr>
          <w:rFonts w:eastAsia="SchoolBookC"/>
          <w:sz w:val="24"/>
          <w:szCs w:val="24"/>
          <w:lang w:eastAsia="en-US"/>
        </w:rPr>
        <w:t>XXI</w:t>
      </w:r>
      <w:r w:rsidR="00A84515" w:rsidRPr="00891C73">
        <w:rPr>
          <w:rFonts w:eastAsia="SchoolBookC"/>
          <w:sz w:val="24"/>
          <w:szCs w:val="24"/>
          <w:lang w:val="ru-RU" w:eastAsia="en-US"/>
        </w:rPr>
        <w:t xml:space="preserve"> </w:t>
      </w:r>
      <w:r w:rsidR="00891C73">
        <w:rPr>
          <w:rFonts w:eastAsia="SchoolBookC"/>
          <w:sz w:val="24"/>
          <w:szCs w:val="24"/>
          <w:lang w:val="ru-RU" w:eastAsia="en-US"/>
        </w:rPr>
        <w:t>век, 2012 (в 3</w:t>
      </w:r>
      <w:r w:rsidR="00A84515">
        <w:rPr>
          <w:rFonts w:eastAsia="SchoolBookC"/>
          <w:sz w:val="24"/>
          <w:szCs w:val="24"/>
          <w:lang w:val="ru-RU" w:eastAsia="en-US"/>
        </w:rPr>
        <w:t>-х частях).</w:t>
      </w:r>
    </w:p>
    <w:p w:rsidR="002A3FD5" w:rsidRPr="00C1647D" w:rsidRDefault="002A3FD5" w:rsidP="002A3FD5">
      <w:pPr>
        <w:pStyle w:val="15"/>
        <w:ind w:firstLine="0"/>
        <w:rPr>
          <w:sz w:val="24"/>
          <w:szCs w:val="24"/>
          <w:lang w:val="ru-RU"/>
        </w:rPr>
      </w:pPr>
      <w:r w:rsidRPr="00C1647D">
        <w:rPr>
          <w:sz w:val="24"/>
          <w:szCs w:val="24"/>
          <w:lang w:val="ru-RU"/>
        </w:rPr>
        <w:t xml:space="preserve"> Исходными документами для составления рабочей программы учебного курса являются:</w:t>
      </w:r>
    </w:p>
    <w:p w:rsidR="002A3FD5" w:rsidRPr="000B26F0" w:rsidRDefault="00217AC9" w:rsidP="002A3FD5">
      <w:pPr>
        <w:pStyle w:val="ac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Федеральный государственный образовательный стандарт</w:t>
      </w:r>
      <w:r w:rsidR="002A3FD5" w:rsidRPr="00C1647D">
        <w:rPr>
          <w:rFonts w:ascii="Times New Roman" w:hAnsi="Times New Roman" w:cs="Times New Roman"/>
          <w:szCs w:val="24"/>
        </w:rPr>
        <w:t xml:space="preserve"> основного общего образования (ФГОС), в контексте закона №273 ФЗ «Об образовании в Российской Федерации»</w:t>
      </w:r>
      <w:r w:rsidR="00387A06">
        <w:rPr>
          <w:rFonts w:ascii="Times New Roman" w:hAnsi="Times New Roman" w:cs="Times New Roman"/>
          <w:szCs w:val="24"/>
        </w:rPr>
        <w:t>.</w:t>
      </w:r>
    </w:p>
    <w:p w:rsidR="000B26F0" w:rsidRPr="000B26F0" w:rsidRDefault="000B26F0" w:rsidP="002A3FD5">
      <w:pPr>
        <w:pStyle w:val="ac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</w:t>
      </w:r>
      <w:r w:rsidR="00387A06">
        <w:rPr>
          <w:rFonts w:ascii="Times New Roman" w:hAnsi="Times New Roman" w:cs="Times New Roman"/>
          <w:szCs w:val="24"/>
        </w:rPr>
        <w:t>.</w:t>
      </w:r>
    </w:p>
    <w:p w:rsidR="000B26F0" w:rsidRPr="00C1647D" w:rsidRDefault="000B26F0" w:rsidP="002A3FD5">
      <w:pPr>
        <w:pStyle w:val="ac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Основная образовательная программа начального общего, основного общего и среднего общего образования МБОУ </w:t>
      </w:r>
      <w:proofErr w:type="gramStart"/>
      <w:r>
        <w:rPr>
          <w:rFonts w:ascii="Times New Roman" w:hAnsi="Times New Roman" w:cs="Times New Roman"/>
          <w:szCs w:val="24"/>
        </w:rPr>
        <w:t>Матвеево-Курга</w:t>
      </w:r>
      <w:r w:rsidR="00387A06">
        <w:rPr>
          <w:rFonts w:ascii="Times New Roman" w:hAnsi="Times New Roman" w:cs="Times New Roman"/>
          <w:szCs w:val="24"/>
        </w:rPr>
        <w:t>нской</w:t>
      </w:r>
      <w:proofErr w:type="gramEnd"/>
      <w:r w:rsidR="00387A0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87A06">
        <w:rPr>
          <w:rFonts w:ascii="Times New Roman" w:hAnsi="Times New Roman" w:cs="Times New Roman"/>
          <w:szCs w:val="24"/>
        </w:rPr>
        <w:t>сош</w:t>
      </w:r>
      <w:proofErr w:type="spellEnd"/>
      <w:r w:rsidR="00387A06">
        <w:rPr>
          <w:rFonts w:ascii="Times New Roman" w:hAnsi="Times New Roman" w:cs="Times New Roman"/>
          <w:szCs w:val="24"/>
        </w:rPr>
        <w:t xml:space="preserve"> №3.</w:t>
      </w:r>
    </w:p>
    <w:p w:rsidR="002A3FD5" w:rsidRPr="00387A06" w:rsidRDefault="002A3FD5" w:rsidP="002A3FD5">
      <w:pPr>
        <w:pStyle w:val="ac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 w:rsidRPr="00C1647D">
        <w:rPr>
          <w:rFonts w:ascii="Times New Roman" w:hAnsi="Times New Roman" w:cs="Times New Roman"/>
          <w:szCs w:val="24"/>
        </w:rPr>
        <w:t xml:space="preserve">Учебный план </w:t>
      </w:r>
      <w:r w:rsidR="00387A06">
        <w:rPr>
          <w:rFonts w:ascii="Times New Roman" w:hAnsi="Times New Roman" w:cs="Times New Roman"/>
          <w:szCs w:val="24"/>
        </w:rPr>
        <w:t>образовательного учреждения</w:t>
      </w:r>
      <w:r w:rsidRPr="00C1647D">
        <w:rPr>
          <w:rFonts w:ascii="Times New Roman" w:hAnsi="Times New Roman" w:cs="Times New Roman"/>
          <w:szCs w:val="24"/>
        </w:rPr>
        <w:t xml:space="preserve"> МБОУ  </w:t>
      </w:r>
      <w:proofErr w:type="gramStart"/>
      <w:r w:rsidRPr="00C1647D">
        <w:rPr>
          <w:rFonts w:ascii="Times New Roman" w:hAnsi="Times New Roman" w:cs="Times New Roman"/>
          <w:szCs w:val="24"/>
        </w:rPr>
        <w:t>Матвеево-Курганской</w:t>
      </w:r>
      <w:proofErr w:type="gramEnd"/>
      <w:r w:rsidRPr="00C1647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1647D">
        <w:rPr>
          <w:rFonts w:ascii="Times New Roman" w:hAnsi="Times New Roman" w:cs="Times New Roman"/>
          <w:szCs w:val="24"/>
        </w:rPr>
        <w:t>сош</w:t>
      </w:r>
      <w:proofErr w:type="spellEnd"/>
      <w:r w:rsidRPr="00C1647D">
        <w:rPr>
          <w:rFonts w:ascii="Times New Roman" w:hAnsi="Times New Roman" w:cs="Times New Roman"/>
          <w:szCs w:val="24"/>
        </w:rPr>
        <w:t xml:space="preserve"> №3</w:t>
      </w:r>
      <w:r w:rsidR="00387A06">
        <w:rPr>
          <w:rFonts w:ascii="Times New Roman" w:hAnsi="Times New Roman" w:cs="Times New Roman"/>
          <w:szCs w:val="24"/>
        </w:rPr>
        <w:t xml:space="preserve">.на 2014/2015 учебный год, принятый педагогическим советом </w:t>
      </w:r>
    </w:p>
    <w:p w:rsidR="00387A06" w:rsidRPr="00C1647D" w:rsidRDefault="00387A06" w:rsidP="002A3FD5">
      <w:pPr>
        <w:pStyle w:val="ac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Положение о рабочей программе учебных курсов, предметов, дисциплин (модулей) педагогов МБОУ Матвеево – Курганской </w:t>
      </w:r>
      <w:proofErr w:type="spellStart"/>
      <w:r>
        <w:rPr>
          <w:rFonts w:ascii="Times New Roman" w:hAnsi="Times New Roman" w:cs="Times New Roman"/>
          <w:szCs w:val="24"/>
        </w:rPr>
        <w:t>сош</w:t>
      </w:r>
      <w:proofErr w:type="spellEnd"/>
      <w:r>
        <w:rPr>
          <w:rFonts w:ascii="Times New Roman" w:hAnsi="Times New Roman" w:cs="Times New Roman"/>
          <w:szCs w:val="24"/>
        </w:rPr>
        <w:t xml:space="preserve"> №3, принятого на педагогическом совете от  августа </w:t>
      </w:r>
      <w:r w:rsidR="00557DA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№13.</w:t>
      </w:r>
      <w:proofErr w:type="gramEnd"/>
    </w:p>
    <w:p w:rsidR="00557DA9" w:rsidRPr="00C1647D" w:rsidRDefault="00557DA9" w:rsidP="00830703">
      <w:pPr>
        <w:jc w:val="both"/>
        <w:rPr>
          <w:rFonts w:ascii="Times New Roman" w:eastAsia="PragmaticaCondC" w:hAnsi="Times New Roman" w:cs="Times New Roman"/>
        </w:rPr>
      </w:pPr>
    </w:p>
    <w:p w:rsidR="00D2352A" w:rsidRPr="00D2352A" w:rsidRDefault="00D2352A" w:rsidP="00D2352A">
      <w:pPr>
        <w:widowControl/>
        <w:tabs>
          <w:tab w:val="left" w:pos="0"/>
        </w:tabs>
        <w:rPr>
          <w:rFonts w:ascii="Times New Roman" w:eastAsia="Times New Roman" w:hAnsi="Times New Roman" w:cs="Times New Roman"/>
          <w:color w:val="auto"/>
        </w:rPr>
      </w:pPr>
      <w:r w:rsidRPr="00D2352A">
        <w:rPr>
          <w:rFonts w:ascii="Times New Roman" w:eastAsia="Times New Roman" w:hAnsi="Times New Roman" w:cs="Times New Roman"/>
          <w:b/>
          <w:color w:val="auto"/>
        </w:rPr>
        <w:t>Целью</w:t>
      </w:r>
      <w:r w:rsidRPr="00D2352A">
        <w:rPr>
          <w:rFonts w:ascii="Times New Roman" w:eastAsia="Times New Roman" w:hAnsi="Times New Roman" w:cs="Times New Roman"/>
          <w:color w:val="auto"/>
        </w:rPr>
        <w:t xml:space="preserve"> обучения литературному чтению в начальной школе является формирование</w:t>
      </w:r>
    </w:p>
    <w:p w:rsidR="00D2352A" w:rsidRPr="00D2352A" w:rsidRDefault="00D2352A" w:rsidP="00D2352A">
      <w:pPr>
        <w:pStyle w:val="ac"/>
        <w:widowControl/>
        <w:numPr>
          <w:ilvl w:val="0"/>
          <w:numId w:val="35"/>
        </w:numPr>
        <w:rPr>
          <w:rFonts w:ascii="Times New Roman" w:eastAsia="Times New Roman" w:hAnsi="Times New Roman" w:cs="Times New Roman"/>
        </w:rPr>
      </w:pPr>
      <w:r w:rsidRPr="00D2352A">
        <w:rPr>
          <w:rFonts w:ascii="Times New Roman" w:eastAsia="Times New Roman" w:hAnsi="Times New Roman" w:cs="Times New Roman"/>
        </w:rPr>
        <w:t>всех видов речевой деятельности младшего школьника (слушание, чтение, говорение, письмо);</w:t>
      </w:r>
    </w:p>
    <w:p w:rsidR="00D2352A" w:rsidRPr="00D2352A" w:rsidRDefault="00D2352A" w:rsidP="00D2352A">
      <w:pPr>
        <w:pStyle w:val="ac"/>
        <w:widowControl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</w:rPr>
      </w:pPr>
      <w:r w:rsidRPr="00D2352A">
        <w:rPr>
          <w:rFonts w:ascii="Times New Roman" w:eastAsia="Times New Roman" w:hAnsi="Times New Roman" w:cs="Times New Roman"/>
        </w:rPr>
        <w:t>потребности начинающего читателя в чтении как средстве познания мира и самопознания;</w:t>
      </w:r>
    </w:p>
    <w:p w:rsidR="00D2352A" w:rsidRPr="00D2352A" w:rsidRDefault="00D2352A" w:rsidP="00D2352A">
      <w:pPr>
        <w:pStyle w:val="ac"/>
        <w:widowControl/>
        <w:numPr>
          <w:ilvl w:val="0"/>
          <w:numId w:val="35"/>
        </w:numPr>
        <w:rPr>
          <w:rFonts w:ascii="Times New Roman" w:eastAsia="Times New Roman" w:hAnsi="Times New Roman" w:cs="Times New Roman"/>
        </w:rPr>
      </w:pPr>
      <w:r w:rsidRPr="00D2352A">
        <w:rPr>
          <w:rFonts w:ascii="Times New Roman" w:eastAsia="Times New Roman" w:hAnsi="Times New Roman" w:cs="Times New Roman"/>
        </w:rPr>
        <w:t>читательской   компетентности  младшего школьника, которая определяется владением 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деятельности;</w:t>
      </w:r>
    </w:p>
    <w:p w:rsidR="00D2352A" w:rsidRDefault="00D2352A" w:rsidP="00D2352A">
      <w:pPr>
        <w:pStyle w:val="ac"/>
        <w:widowControl/>
        <w:numPr>
          <w:ilvl w:val="0"/>
          <w:numId w:val="35"/>
        </w:numPr>
        <w:rPr>
          <w:rFonts w:ascii="Times New Roman" w:eastAsia="Times New Roman" w:hAnsi="Times New Roman" w:cs="Times New Roman"/>
        </w:rPr>
      </w:pPr>
      <w:r w:rsidRPr="00D2352A">
        <w:rPr>
          <w:rFonts w:ascii="Times New Roman" w:eastAsia="Times New Roman" w:hAnsi="Times New Roman" w:cs="Times New Roman"/>
        </w:rPr>
        <w:t>готовности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26161C" w:rsidRDefault="0026161C" w:rsidP="0026161C">
      <w:pPr>
        <w:widowControl/>
        <w:rPr>
          <w:rFonts w:ascii="Times New Roman" w:eastAsia="Times New Roman" w:hAnsi="Times New Roman" w:cs="Times New Roman"/>
        </w:rPr>
      </w:pPr>
    </w:p>
    <w:p w:rsidR="0026161C" w:rsidRDefault="0026161C" w:rsidP="0026161C">
      <w:pPr>
        <w:widowControl/>
        <w:rPr>
          <w:rFonts w:ascii="Times New Roman" w:eastAsia="Times New Roman" w:hAnsi="Times New Roman" w:cs="Times New Roman"/>
        </w:rPr>
      </w:pPr>
    </w:p>
    <w:p w:rsidR="0026161C" w:rsidRDefault="0026161C" w:rsidP="0026161C">
      <w:pPr>
        <w:widowControl/>
        <w:rPr>
          <w:rFonts w:ascii="Times New Roman" w:eastAsia="Times New Roman" w:hAnsi="Times New Roman" w:cs="Times New Roman"/>
        </w:rPr>
      </w:pPr>
    </w:p>
    <w:p w:rsidR="009E0334" w:rsidRPr="009E0334" w:rsidRDefault="009E0334" w:rsidP="009E0334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E0334">
        <w:rPr>
          <w:rFonts w:ascii="Times New Roman" w:hAnsi="Times New Roman" w:cs="Times New Roman"/>
          <w:b/>
        </w:rPr>
        <w:t>Общая характеристика учебного предмета, курса</w:t>
      </w:r>
    </w:p>
    <w:p w:rsidR="009E0334" w:rsidRPr="00844031" w:rsidRDefault="009E0334" w:rsidP="009E0334">
      <w:pPr>
        <w:pStyle w:val="af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</w:pPr>
    </w:p>
    <w:tbl>
      <w:tblPr>
        <w:tblStyle w:val="ae"/>
        <w:tblW w:w="9747" w:type="dxa"/>
        <w:tblInd w:w="108" w:type="dxa"/>
        <w:tblLook w:val="0000" w:firstRow="0" w:lastRow="0" w:firstColumn="0" w:lastColumn="0" w:noHBand="0" w:noVBand="0"/>
      </w:tblPr>
      <w:tblGrid>
        <w:gridCol w:w="2471"/>
        <w:gridCol w:w="7276"/>
      </w:tblGrid>
      <w:tr w:rsidR="009E0334" w:rsidRPr="00844031" w:rsidTr="009E0334">
        <w:trPr>
          <w:trHeight w:val="351"/>
        </w:trPr>
        <w:tc>
          <w:tcPr>
            <w:tcW w:w="2471" w:type="dxa"/>
          </w:tcPr>
          <w:p w:rsidR="009E0334" w:rsidRPr="00844031" w:rsidRDefault="009E0334" w:rsidP="00A84515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7276" w:type="dxa"/>
          </w:tcPr>
          <w:p w:rsidR="009E0334" w:rsidRPr="009E0334" w:rsidRDefault="009E0334" w:rsidP="00A8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9E0334" w:rsidRPr="00844031" w:rsidTr="009E0334">
        <w:trPr>
          <w:trHeight w:val="747"/>
        </w:trPr>
        <w:tc>
          <w:tcPr>
            <w:tcW w:w="2471" w:type="dxa"/>
          </w:tcPr>
          <w:p w:rsidR="009E0334" w:rsidRPr="00844031" w:rsidRDefault="009E0334" w:rsidP="00A84515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844031">
              <w:t xml:space="preserve">Роль, значимость, преемственность, практическую направленность учебного предмета, курса в достижении </w:t>
            </w:r>
            <w:proofErr w:type="gramStart"/>
            <w:r w:rsidRPr="00844031">
              <w:t>обучающимися</w:t>
            </w:r>
            <w:proofErr w:type="gramEnd"/>
            <w:r w:rsidRPr="00844031">
              <w:t xml:space="preserve"> планируемых </w:t>
            </w:r>
            <w:r w:rsidRPr="00844031">
              <w:lastRenderedPageBreak/>
              <w:t xml:space="preserve">личностных, </w:t>
            </w:r>
            <w:proofErr w:type="spellStart"/>
            <w:r w:rsidRPr="00844031">
              <w:t>метапредметных</w:t>
            </w:r>
            <w:proofErr w:type="spellEnd"/>
            <w:r w:rsidRPr="00844031">
              <w:t xml:space="preserve"> и предметных результатов</w:t>
            </w:r>
          </w:p>
        </w:tc>
        <w:tc>
          <w:tcPr>
            <w:tcW w:w="7276" w:type="dxa"/>
          </w:tcPr>
          <w:p w:rsidR="00DD4B63" w:rsidRPr="00DD4B63" w:rsidRDefault="00DD4B63" w:rsidP="00DD4B63">
            <w:pPr>
              <w:jc w:val="both"/>
              <w:rPr>
                <w:rFonts w:ascii="Times New Roman" w:eastAsia="PragmaticaCondC" w:hAnsi="Times New Roman" w:cs="Times New Roman"/>
                <w:sz w:val="24"/>
              </w:rPr>
            </w:pPr>
            <w:r w:rsidRPr="00DD4B63">
              <w:rPr>
                <w:rFonts w:ascii="Times New Roman" w:eastAsia="PragmaticaCondC" w:hAnsi="Times New Roman" w:cs="Times New Roman"/>
                <w:sz w:val="24"/>
              </w:rPr>
              <w:lastRenderedPageBreak/>
              <w:t xml:space="preserve">Поскольку  речевая деятельность является  основным средством познания и коммуникации,  литературное чтение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курса литературного чтения, входящего в предметную область «Русский язык», во многом определяет  успешность </w:t>
            </w:r>
            <w:proofErr w:type="gramStart"/>
            <w:r w:rsidRPr="00DD4B63">
              <w:rPr>
                <w:rFonts w:ascii="Times New Roman" w:eastAsia="PragmaticaCondC" w:hAnsi="Times New Roman" w:cs="Times New Roman"/>
                <w:sz w:val="24"/>
              </w:rPr>
              <w:t>обучения по</w:t>
            </w:r>
            <w:proofErr w:type="gramEnd"/>
            <w:r w:rsidRPr="00DD4B63">
              <w:rPr>
                <w:rFonts w:ascii="Times New Roman" w:eastAsia="PragmaticaCondC" w:hAnsi="Times New Roman" w:cs="Times New Roman"/>
                <w:sz w:val="24"/>
              </w:rPr>
              <w:t xml:space="preserve"> другим предметам </w:t>
            </w:r>
            <w:r w:rsidRPr="00DD4B63">
              <w:rPr>
                <w:rFonts w:ascii="Times New Roman" w:eastAsia="PragmaticaCondC" w:hAnsi="Times New Roman" w:cs="Times New Roman"/>
                <w:sz w:val="24"/>
              </w:rPr>
              <w:lastRenderedPageBreak/>
              <w:t>начальной школы.</w:t>
            </w:r>
          </w:p>
          <w:p w:rsidR="00DD4B63" w:rsidRPr="00DD4B63" w:rsidRDefault="00DD4B63" w:rsidP="00DD4B63">
            <w:pPr>
              <w:jc w:val="both"/>
              <w:rPr>
                <w:rFonts w:ascii="Times New Roman" w:eastAsia="PragmaticaCondC" w:hAnsi="Times New Roman" w:cs="Times New Roman"/>
                <w:sz w:val="24"/>
              </w:rPr>
            </w:pPr>
            <w:r w:rsidRPr="00DD4B63">
              <w:rPr>
                <w:rFonts w:ascii="Times New Roman" w:eastAsia="PragmaticaCondC" w:hAnsi="Times New Roman" w:cs="Times New Roman"/>
                <w:sz w:val="24"/>
              </w:rPr>
              <w:t xml:space="preserve">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      </w:r>
          </w:p>
          <w:p w:rsidR="009E0334" w:rsidRPr="009E0334" w:rsidRDefault="009E0334" w:rsidP="009E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34" w:rsidRPr="00844031" w:rsidTr="009E0334">
        <w:trPr>
          <w:trHeight w:val="622"/>
        </w:trPr>
        <w:tc>
          <w:tcPr>
            <w:tcW w:w="2471" w:type="dxa"/>
          </w:tcPr>
          <w:p w:rsidR="009E0334" w:rsidRPr="00844031" w:rsidRDefault="009E0334" w:rsidP="00A84515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844031">
              <w:lastRenderedPageBreak/>
              <w:t>Ценностные ориентиры содержания учебного предмета, курса</w:t>
            </w:r>
            <w:r>
              <w:t>.</w:t>
            </w:r>
          </w:p>
        </w:tc>
        <w:tc>
          <w:tcPr>
            <w:tcW w:w="7276" w:type="dxa"/>
          </w:tcPr>
          <w:p w:rsidR="00DD4B63" w:rsidRPr="00DD4B63" w:rsidRDefault="00DD4B63" w:rsidP="00DD4B63">
            <w:pPr>
              <w:jc w:val="both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Поскольку стандарты нового поколения опираются на </w:t>
            </w:r>
            <w:proofErr w:type="spellStart"/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деятельностную</w:t>
            </w:r>
            <w:proofErr w:type="spellEnd"/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</w:t>
            </w:r>
            <w:proofErr w:type="spellStart"/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 подхода к обучению чтению.  </w:t>
            </w:r>
          </w:p>
          <w:p w:rsidR="00DD4B63" w:rsidRPr="00DD4B63" w:rsidRDefault="00DD4B63" w:rsidP="00DD4B63">
            <w:pPr>
              <w:jc w:val="both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Концептуальной особенностью 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      </w:r>
          </w:p>
          <w:p w:rsidR="00DD4B63" w:rsidRPr="00DD4B63" w:rsidRDefault="00DD4B63" w:rsidP="00DD4B63">
            <w:pPr>
              <w:jc w:val="both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•</w:t>
            </w: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ab/>
              <w:t>обеспечение мотивационной стороны (желание вступить в общение с писателем посредством чтения);</w:t>
            </w:r>
          </w:p>
          <w:p w:rsidR="00DD4B63" w:rsidRPr="00DD4B63" w:rsidRDefault="00DD4B63" w:rsidP="00DD4B63">
            <w:pPr>
              <w:jc w:val="both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•</w:t>
            </w: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ab/>
              <w:t>внимание к личности писателя;</w:t>
            </w:r>
          </w:p>
          <w:p w:rsidR="00DD4B63" w:rsidRPr="00DD4B63" w:rsidRDefault="00DD4B63" w:rsidP="00DD4B63">
            <w:pPr>
              <w:jc w:val="both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•</w:t>
            </w: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ab/>
              <w:t>бережное отношение к авторскому замыслу, реализовавшемуся в отборе, трактовке содержания и придании ему той или иной формы;</w:t>
            </w:r>
          </w:p>
          <w:p w:rsidR="009E0334" w:rsidRPr="009E0334" w:rsidRDefault="00DD4B63" w:rsidP="00DD4B63">
            <w:pPr>
              <w:pStyle w:val="Default"/>
              <w:jc w:val="both"/>
              <w:rPr>
                <w:sz w:val="24"/>
                <w:szCs w:val="24"/>
              </w:rPr>
            </w:pPr>
            <w:r w:rsidRPr="00DD4B63">
              <w:rPr>
                <w:rFonts w:eastAsia="PragmaticaCondC"/>
                <w:sz w:val="24"/>
                <w:szCs w:val="24"/>
              </w:rPr>
              <w:t>•</w:t>
            </w:r>
            <w:r w:rsidRPr="00DD4B63">
              <w:rPr>
                <w:rFonts w:eastAsia="PragmaticaCondC"/>
                <w:sz w:val="24"/>
                <w:szCs w:val="24"/>
              </w:rPr>
              <w:tab/>
      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      </w:r>
            <w:r w:rsidR="009E0334" w:rsidRPr="009E0334">
              <w:rPr>
                <w:sz w:val="24"/>
                <w:szCs w:val="24"/>
              </w:rPr>
              <w:t xml:space="preserve"> </w:t>
            </w:r>
          </w:p>
        </w:tc>
      </w:tr>
      <w:tr w:rsidR="009E0334" w:rsidRPr="00E907BD" w:rsidTr="009E0334">
        <w:trPr>
          <w:trHeight w:val="1215"/>
        </w:trPr>
        <w:tc>
          <w:tcPr>
            <w:tcW w:w="2471" w:type="dxa"/>
          </w:tcPr>
          <w:p w:rsidR="009E0334" w:rsidRPr="00E907BD" w:rsidRDefault="009E0334" w:rsidP="00A84515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E907BD">
              <w:t>Обоснование выбора содержания части программы по учебному предмету, формируемой участниками образовательного процесса</w:t>
            </w:r>
          </w:p>
          <w:p w:rsidR="009E0334" w:rsidRPr="00E907BD" w:rsidRDefault="009E0334" w:rsidP="00A84515">
            <w:pPr>
              <w:pStyle w:val="af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</w:pPr>
          </w:p>
        </w:tc>
        <w:tc>
          <w:tcPr>
            <w:tcW w:w="7276" w:type="dxa"/>
          </w:tcPr>
          <w:p w:rsidR="009E0334" w:rsidRPr="009E0334" w:rsidRDefault="009E0334" w:rsidP="00A84515">
            <w:pPr>
              <w:pStyle w:val="ac"/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При выборе образовательной программы, мной учтены основные подходы к формированию содержания образовательной области «</w:t>
            </w:r>
            <w:r w:rsidR="00DD4B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 xml:space="preserve">», которые определены государственным образовательным стандартом общего образования (ФГОС), в контексте закона №273 ФЗ «Об образовании в Российской Федерации», и ориентированы на цели  и задачи  развития МБОУ  </w:t>
            </w:r>
            <w:proofErr w:type="gramStart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Матвеево-Курганской</w:t>
            </w:r>
            <w:proofErr w:type="gramEnd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 xml:space="preserve">  средней общеобразовательной  школы №3.</w:t>
            </w:r>
          </w:p>
          <w:p w:rsidR="009E0334" w:rsidRPr="009E0334" w:rsidRDefault="009E0334" w:rsidP="00A84515">
            <w:pPr>
              <w:pStyle w:val="ac"/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Программа, над которой работает образовательное учреждени</w:t>
            </w:r>
            <w:proofErr w:type="gramStart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«Внедрение передовых</w:t>
            </w:r>
            <w:r w:rsidR="00DD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методик и технологий в деятельность образовательного учреждения».</w:t>
            </w:r>
            <w:r w:rsidR="000A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С данной проблемой согласуется цель методической и воспитательной  работы в школе: «Создание благоприятных условий для  разностороннего развития и саморазвития личности школьника».</w:t>
            </w:r>
          </w:p>
          <w:p w:rsidR="009E0334" w:rsidRPr="009E0334" w:rsidRDefault="009E0334" w:rsidP="00A8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В своей работе я  руководствуюсь Законом РФ «Об Образовании», типовым положением об образовательном учреждении, Уставом школы, методическими письмами и рекомендациями МО РФ и РОО, внутри школьными приказами,  в которых определены круг регулирующих вопросов о правах и обязанностях участников образовательного процесса.</w:t>
            </w:r>
          </w:p>
          <w:p w:rsidR="009E0334" w:rsidRPr="009E0334" w:rsidRDefault="009E0334" w:rsidP="00A84515">
            <w:pPr>
              <w:pStyle w:val="15"/>
              <w:ind w:firstLine="0"/>
              <w:rPr>
                <w:rFonts w:eastAsia="PragmaticaCondC"/>
                <w:sz w:val="24"/>
                <w:szCs w:val="24"/>
                <w:lang w:val="ru-RU"/>
              </w:rPr>
            </w:pPr>
            <w:r w:rsidRPr="009E0334">
              <w:rPr>
                <w:sz w:val="24"/>
                <w:szCs w:val="24"/>
                <w:lang w:val="ru-RU"/>
              </w:rPr>
              <w:t xml:space="preserve">При составлении рабочей учебной программы, мной используется Примерная программа по </w:t>
            </w:r>
            <w:r w:rsidR="009E7370">
              <w:rPr>
                <w:sz w:val="24"/>
                <w:szCs w:val="24"/>
                <w:lang w:val="ru-RU"/>
              </w:rPr>
              <w:t>литературному чтению</w:t>
            </w:r>
            <w:r w:rsidRPr="009E0334">
              <w:rPr>
                <w:sz w:val="24"/>
                <w:szCs w:val="24"/>
                <w:lang w:val="ru-RU"/>
              </w:rPr>
              <w:t xml:space="preserve"> Федерального базисного учебного плана для общеобразовательных учреждений РФ,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Рабоч</w:t>
            </w:r>
            <w:r w:rsidR="009E7370">
              <w:rPr>
                <w:rFonts w:eastAsia="PragmaticaCondC"/>
                <w:sz w:val="24"/>
                <w:szCs w:val="24"/>
                <w:lang w:val="ru-RU"/>
              </w:rPr>
              <w:t>ая програм</w:t>
            </w:r>
            <w:r w:rsidR="000A788A">
              <w:rPr>
                <w:rFonts w:eastAsia="PragmaticaCondC"/>
                <w:sz w:val="24"/>
                <w:szCs w:val="24"/>
                <w:lang w:val="ru-RU"/>
              </w:rPr>
              <w:t>ма курса «Литературное чтение» 2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класса на основе программы </w:t>
            </w:r>
            <w:r w:rsidR="009E7370">
              <w:rPr>
                <w:rFonts w:eastAsia="PragmaticaCondC"/>
                <w:sz w:val="24"/>
                <w:szCs w:val="24"/>
                <w:lang w:val="ru-RU"/>
              </w:rPr>
              <w:t xml:space="preserve">О.В. </w:t>
            </w:r>
            <w:proofErr w:type="spellStart"/>
            <w:r w:rsidR="009E7370">
              <w:rPr>
                <w:rFonts w:eastAsia="PragmaticaCondC"/>
                <w:sz w:val="24"/>
                <w:szCs w:val="24"/>
                <w:lang w:val="ru-RU"/>
              </w:rPr>
              <w:t>Кубасовой</w:t>
            </w:r>
            <w:proofErr w:type="spellEnd"/>
            <w:r w:rsidR="009E7370">
              <w:rPr>
                <w:rFonts w:eastAsia="PragmaticaCondC"/>
                <w:sz w:val="24"/>
                <w:szCs w:val="24"/>
                <w:lang w:val="ru-RU"/>
              </w:rPr>
              <w:t>, которая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подготовил</w:t>
            </w:r>
            <w:r w:rsidR="009E7370">
              <w:rPr>
                <w:rFonts w:eastAsia="PragmaticaCondC"/>
                <w:sz w:val="24"/>
                <w:szCs w:val="24"/>
                <w:lang w:val="ru-RU"/>
              </w:rPr>
              <w:t>а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ее  в соответствии с Федеральным государственным образовательным стандартом общего образования</w:t>
            </w:r>
            <w:proofErr w:type="gramStart"/>
            <w:r w:rsidRPr="009E0334">
              <w:rPr>
                <w:rFonts w:eastAsia="PragmaticaCondC"/>
                <w:sz w:val="24"/>
                <w:szCs w:val="24"/>
                <w:lang w:val="ru-RU"/>
              </w:rPr>
              <w:t>..</w:t>
            </w:r>
            <w:proofErr w:type="gramEnd"/>
          </w:p>
          <w:p w:rsidR="009E0334" w:rsidRPr="009E0334" w:rsidRDefault="009E0334" w:rsidP="009E0334">
            <w:pPr>
              <w:pStyle w:val="15"/>
              <w:ind w:firstLine="0"/>
              <w:rPr>
                <w:sz w:val="24"/>
                <w:szCs w:val="24"/>
                <w:lang w:val="ru-RU"/>
              </w:rPr>
            </w:pPr>
            <w:r w:rsidRPr="009E0334">
              <w:rPr>
                <w:rFonts w:eastAsia="PragmaticaCondC"/>
                <w:sz w:val="24"/>
                <w:szCs w:val="24"/>
                <w:lang w:val="ru-RU"/>
              </w:rPr>
              <w:lastRenderedPageBreak/>
              <w:t>В данном курсе используется  учебник «</w:t>
            </w:r>
            <w:r w:rsidR="000A788A">
              <w:rPr>
                <w:rFonts w:eastAsia="SchoolBookC"/>
                <w:sz w:val="24"/>
                <w:szCs w:val="24"/>
                <w:lang w:val="ru-RU" w:eastAsia="en-US"/>
              </w:rPr>
              <w:t>Литературное чтение» для 2</w:t>
            </w:r>
            <w:r w:rsidRPr="009E0334">
              <w:rPr>
                <w:rFonts w:eastAsia="SchoolBookC"/>
                <w:sz w:val="24"/>
                <w:szCs w:val="24"/>
                <w:lang w:val="ru-RU" w:eastAsia="en-US"/>
              </w:rPr>
              <w:t xml:space="preserve"> класса общеоб</w:t>
            </w:r>
            <w:r w:rsidR="009E7370">
              <w:rPr>
                <w:rFonts w:eastAsia="SchoolBookC"/>
                <w:sz w:val="24"/>
                <w:szCs w:val="24"/>
                <w:lang w:val="ru-RU" w:eastAsia="en-US"/>
              </w:rPr>
              <w:t>разовательных учреждений автора</w:t>
            </w:r>
            <w:r w:rsidRPr="009E0334">
              <w:rPr>
                <w:rFonts w:eastAsia="SchoolBookC"/>
                <w:sz w:val="24"/>
                <w:szCs w:val="24"/>
                <w:lang w:val="ru-RU" w:eastAsia="en-US"/>
              </w:rPr>
              <w:t xml:space="preserve">  </w:t>
            </w:r>
            <w:r w:rsidR="009E7370">
              <w:rPr>
                <w:rFonts w:eastAsia="SchoolBookC"/>
                <w:sz w:val="24"/>
                <w:szCs w:val="24"/>
                <w:lang w:val="ru-RU" w:eastAsia="en-US"/>
              </w:rPr>
              <w:t xml:space="preserve">О.В. </w:t>
            </w:r>
            <w:proofErr w:type="spellStart"/>
            <w:r w:rsidR="009E7370">
              <w:rPr>
                <w:rFonts w:eastAsia="SchoolBookC"/>
                <w:sz w:val="24"/>
                <w:szCs w:val="24"/>
                <w:lang w:val="ru-RU" w:eastAsia="en-US"/>
              </w:rPr>
              <w:t>Кубасовой</w:t>
            </w:r>
            <w:proofErr w:type="spellEnd"/>
            <w:r w:rsidRPr="009E0334">
              <w:rPr>
                <w:rFonts w:eastAsia="SchoolBookC"/>
                <w:sz w:val="24"/>
                <w:szCs w:val="24"/>
                <w:lang w:val="ru-RU" w:eastAsia="en-US"/>
              </w:rPr>
              <w:t>.</w:t>
            </w:r>
            <w:r w:rsidR="009E7370">
              <w:rPr>
                <w:rFonts w:eastAsia="SchoolBookC"/>
                <w:sz w:val="24"/>
                <w:szCs w:val="24"/>
                <w:lang w:val="ru-RU" w:eastAsia="en-US"/>
              </w:rPr>
              <w:t xml:space="preserve"> - Смоленск</w:t>
            </w:r>
            <w:r w:rsidRPr="009E0334">
              <w:rPr>
                <w:rFonts w:eastAsia="SchoolBookC"/>
                <w:sz w:val="24"/>
                <w:szCs w:val="24"/>
                <w:lang w:val="ru-RU" w:eastAsia="en-US"/>
              </w:rPr>
              <w:t>:</w:t>
            </w:r>
            <w:r w:rsidR="009E7370">
              <w:rPr>
                <w:rFonts w:eastAsia="SchoolBookC"/>
                <w:sz w:val="24"/>
                <w:szCs w:val="24"/>
                <w:lang w:val="ru-RU" w:eastAsia="en-US"/>
              </w:rPr>
              <w:t xml:space="preserve"> </w:t>
            </w:r>
            <w:r w:rsidR="000A788A">
              <w:rPr>
                <w:rFonts w:eastAsia="SchoolBookC"/>
                <w:sz w:val="24"/>
                <w:szCs w:val="24"/>
                <w:lang w:val="ru-RU" w:eastAsia="en-US"/>
              </w:rPr>
              <w:t>Ассоциация XXI век, 2012</w:t>
            </w:r>
            <w:r w:rsidR="00557DA9">
              <w:rPr>
                <w:rFonts w:eastAsia="SchoolBookC"/>
                <w:sz w:val="24"/>
                <w:szCs w:val="24"/>
                <w:lang w:val="ru-RU" w:eastAsia="en-US"/>
              </w:rPr>
              <w:t xml:space="preserve"> (в 3</w:t>
            </w:r>
            <w:r w:rsidR="009E7370" w:rsidRPr="009E7370">
              <w:rPr>
                <w:rFonts w:eastAsia="SchoolBookC"/>
                <w:sz w:val="24"/>
                <w:szCs w:val="24"/>
                <w:lang w:val="ru-RU" w:eastAsia="en-US"/>
              </w:rPr>
              <w:t>-х частях</w:t>
            </w:r>
            <w:r w:rsidR="009E7370">
              <w:rPr>
                <w:rFonts w:eastAsia="SchoolBookC"/>
                <w:sz w:val="24"/>
                <w:szCs w:val="24"/>
                <w:lang w:val="ru-RU" w:eastAsia="en-US"/>
              </w:rPr>
              <w:t>)</w:t>
            </w:r>
            <w:r w:rsidRPr="009E0334">
              <w:rPr>
                <w:rFonts w:eastAsia="SchoolBookC"/>
                <w:sz w:val="24"/>
                <w:szCs w:val="24"/>
                <w:lang w:val="ru-RU" w:eastAsia="en-US"/>
              </w:rPr>
              <w:t>. Рабочая программа полностью реализует идеи ФГОС.</w:t>
            </w:r>
          </w:p>
          <w:p w:rsidR="009E0334" w:rsidRPr="009E0334" w:rsidRDefault="009E0334" w:rsidP="00A845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334" w:rsidRDefault="009E0334" w:rsidP="00830703">
      <w:pPr>
        <w:ind w:firstLine="70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0703" w:rsidRDefault="00830703" w:rsidP="00830703">
      <w:pPr>
        <w:ind w:firstLine="709"/>
        <w:jc w:val="both"/>
        <w:rPr>
          <w:rFonts w:ascii="Times New Roman" w:eastAsia="PragmaticaCondC" w:hAnsi="Times New Roman" w:cs="Times New Roman"/>
        </w:rPr>
      </w:pPr>
    </w:p>
    <w:p w:rsidR="00830703" w:rsidRDefault="00830703" w:rsidP="00830703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b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учебного курса в учебном плане</w:t>
      </w:r>
    </w:p>
    <w:p w:rsidR="00830703" w:rsidRDefault="00830703" w:rsidP="00830703">
      <w:pPr>
        <w:ind w:left="720"/>
        <w:jc w:val="both"/>
        <w:rPr>
          <w:rFonts w:ascii="Times New Roman" w:hAnsi="Times New Roman" w:cs="Times New Roman"/>
        </w:rPr>
      </w:pPr>
    </w:p>
    <w:p w:rsidR="00830703" w:rsidRDefault="00830703" w:rsidP="00830703">
      <w:pPr>
        <w:ind w:firstLine="709"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>Согласно Федеральному государственному образовательному стандарту общего образования</w:t>
      </w:r>
      <w:r w:rsidR="009E7370">
        <w:rPr>
          <w:rFonts w:ascii="Times New Roman" w:eastAsia="PragmaticaCondC" w:hAnsi="Times New Roman" w:cs="Times New Roman"/>
        </w:rPr>
        <w:t xml:space="preserve"> в</w:t>
      </w:r>
      <w:r w:rsidR="00217AC9">
        <w:rPr>
          <w:rFonts w:ascii="Times New Roman" w:eastAsia="PragmaticaCondC" w:hAnsi="Times New Roman" w:cs="Times New Roman"/>
        </w:rPr>
        <w:t>о 2</w:t>
      </w:r>
      <w:r w:rsidR="009E7370">
        <w:rPr>
          <w:rFonts w:ascii="Times New Roman" w:eastAsia="PragmaticaCondC" w:hAnsi="Times New Roman" w:cs="Times New Roman"/>
        </w:rPr>
        <w:t xml:space="preserve"> классе</w:t>
      </w:r>
      <w:r w:rsidR="00B00F0A">
        <w:rPr>
          <w:rFonts w:ascii="Times New Roman" w:eastAsia="PragmaticaCondC" w:hAnsi="Times New Roman" w:cs="Times New Roman"/>
        </w:rPr>
        <w:t xml:space="preserve"> план</w:t>
      </w:r>
      <w:r w:rsidR="00217AC9">
        <w:rPr>
          <w:rFonts w:ascii="Times New Roman" w:eastAsia="PragmaticaCondC" w:hAnsi="Times New Roman" w:cs="Times New Roman"/>
        </w:rPr>
        <w:t>ирование составлено из расчета 4</w:t>
      </w:r>
      <w:r w:rsidR="00B00F0A">
        <w:rPr>
          <w:rFonts w:ascii="Times New Roman" w:eastAsia="PragmaticaCondC" w:hAnsi="Times New Roman" w:cs="Times New Roman"/>
        </w:rPr>
        <w:t xml:space="preserve"> часа </w:t>
      </w:r>
      <w:r w:rsidR="00557DA9">
        <w:rPr>
          <w:rFonts w:ascii="Times New Roman" w:eastAsia="PragmaticaCondC" w:hAnsi="Times New Roman" w:cs="Times New Roman"/>
        </w:rPr>
        <w:t>в неделю, 34 учебных недели</w:t>
      </w:r>
      <w:r w:rsidR="00217AC9">
        <w:rPr>
          <w:rFonts w:ascii="Times New Roman" w:eastAsia="PragmaticaCondC" w:hAnsi="Times New Roman" w:cs="Times New Roman"/>
        </w:rPr>
        <w:t>, 136 часов</w:t>
      </w:r>
      <w:r w:rsidR="00B00F0A">
        <w:rPr>
          <w:rFonts w:ascii="Times New Roman" w:eastAsia="PragmaticaCondC" w:hAnsi="Times New Roman" w:cs="Times New Roman"/>
        </w:rPr>
        <w:t xml:space="preserve"> за год.</w:t>
      </w:r>
      <w:r w:rsidR="009E7370">
        <w:rPr>
          <w:rFonts w:ascii="Times New Roman" w:eastAsia="PragmaticaCondC" w:hAnsi="Times New Roman" w:cs="Times New Roman"/>
        </w:rPr>
        <w:t xml:space="preserve"> </w:t>
      </w:r>
    </w:p>
    <w:p w:rsidR="008720A4" w:rsidRDefault="008720A4" w:rsidP="008720A4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720A4" w:rsidRDefault="008720A4" w:rsidP="008720A4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720A4" w:rsidRPr="001314D7" w:rsidRDefault="008720A4" w:rsidP="008720A4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1314D7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курса</w:t>
      </w:r>
    </w:p>
    <w:p w:rsidR="008720A4" w:rsidRPr="00527D9C" w:rsidRDefault="008720A4" w:rsidP="008720A4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527D9C">
        <w:rPr>
          <w:rFonts w:ascii="Times New Roman" w:eastAsia="Times New Roman" w:hAnsi="Times New Roman" w:cs="Times New Roman"/>
          <w:color w:val="auto"/>
        </w:rPr>
        <w:t xml:space="preserve">К концу изучения в начальной школе  курса «Литературное чтение» будет обеспечена готовность обучающихся к дальнейшему образованию, достигнут необходимый уровень их читательской компетентности, литературного и речевого развития;   </w:t>
      </w:r>
      <w:r w:rsidRPr="00527D9C">
        <w:rPr>
          <w:rFonts w:ascii="Times New Roman" w:eastAsia="Times New Roman" w:hAnsi="Times New Roman" w:cs="Times New Roman"/>
          <w:color w:val="auto"/>
          <w:u w:val="single"/>
        </w:rPr>
        <w:t>выпускники начальной школы  научатся</w:t>
      </w:r>
      <w:r w:rsidRPr="00527D9C">
        <w:rPr>
          <w:rFonts w:ascii="Times New Roman" w:eastAsia="Times New Roman" w:hAnsi="Times New Roman" w:cs="Times New Roman"/>
          <w:color w:val="auto"/>
        </w:rPr>
        <w:t>: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осознавать  значимость чтения для своего развития,  для успешного </w:t>
      </w:r>
      <w:proofErr w:type="gramStart"/>
      <w:r w:rsidRPr="00527D9C">
        <w:rPr>
          <w:rFonts w:ascii="Times New Roman" w:eastAsia="Times New Roman" w:hAnsi="Times New Roman" w:cs="Times New Roman"/>
          <w:color w:val="auto"/>
        </w:rPr>
        <w:t>обучения по</w:t>
      </w:r>
      <w:proofErr w:type="gramEnd"/>
      <w:r w:rsidRPr="00527D9C">
        <w:rPr>
          <w:rFonts w:ascii="Times New Roman" w:eastAsia="Times New Roman" w:hAnsi="Times New Roman" w:cs="Times New Roman"/>
          <w:color w:val="auto"/>
        </w:rPr>
        <w:t xml:space="preserve"> другим предметам и дальнейшей жизни;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читать осознанно, правильно, бегло (целыми словами вслух  – не менее 90 слов </w:t>
      </w:r>
      <w:r w:rsidRPr="00527D9C">
        <w:rPr>
          <w:rFonts w:ascii="Times New Roman" w:eastAsia="Times New Roman" w:hAnsi="Times New Roman" w:cs="Times New Roman"/>
          <w:bCs/>
          <w:color w:val="auto"/>
        </w:rPr>
        <w:t>в</w:t>
      </w:r>
      <w:r w:rsidRPr="00527D9C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527D9C">
        <w:rPr>
          <w:rFonts w:ascii="Times New Roman" w:eastAsia="Times New Roman" w:hAnsi="Times New Roman" w:cs="Times New Roman"/>
          <w:color w:val="auto"/>
        </w:rPr>
        <w:t xml:space="preserve">минуту,  про себя – не менее 120 слов в минуту) и выразительно доступные по содержанию и объему произведения; 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>применять  различные способы чтения (ознакомительное,  изучающее, поисковое, выборочное);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proofErr w:type="gramStart"/>
      <w:r w:rsidRPr="00527D9C">
        <w:rPr>
          <w:rFonts w:ascii="Times New Roman" w:eastAsia="Times New Roman" w:hAnsi="Times New Roman" w:cs="Times New Roman"/>
          <w:color w:val="auto"/>
        </w:rPr>
        <w:t>полноценно воспринимать (при чтении вслух и про себя,</w:t>
      </w:r>
      <w:proofErr w:type="gramEnd"/>
    </w:p>
    <w:p w:rsidR="008720A4" w:rsidRPr="00527D9C" w:rsidRDefault="008720A4" w:rsidP="008720A4">
      <w:pPr>
        <w:pStyle w:val="ac"/>
        <w:widowControl/>
        <w:numPr>
          <w:ilvl w:val="0"/>
          <w:numId w:val="49"/>
        </w:num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27D9C">
        <w:rPr>
          <w:rFonts w:ascii="Times New Roman" w:eastAsia="Times New Roman" w:hAnsi="Times New Roman" w:cs="Times New Roman"/>
        </w:rPr>
        <w:t xml:space="preserve">при прослушивании) художественную литературу, получая от этого удовольствие; эмоционально отзываться </w:t>
      </w:r>
      <w:proofErr w:type="gramStart"/>
      <w:r w:rsidRPr="00527D9C">
        <w:rPr>
          <w:rFonts w:ascii="Times New Roman" w:eastAsia="Times New Roman" w:hAnsi="Times New Roman" w:cs="Times New Roman"/>
        </w:rPr>
        <w:t>на</w:t>
      </w:r>
      <w:proofErr w:type="gramEnd"/>
      <w:r w:rsidRPr="00527D9C">
        <w:rPr>
          <w:rFonts w:ascii="Times New Roman" w:eastAsia="Times New Roman" w:hAnsi="Times New Roman" w:cs="Times New Roman"/>
        </w:rPr>
        <w:t xml:space="preserve">  прочитанное;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знанию основных моральных норм;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ориентироваться в нравственном содержании прочитанного, оценивать  поступки персонажей с точки зрения общепринятых морально-этических норм;    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работать с  литературным текстом с точки зрения его эстетической  и познавательной сущности;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>определять   авторскую   позицию    и    высказывать свое</w:t>
      </w:r>
    </w:p>
    <w:p w:rsidR="008720A4" w:rsidRPr="00527D9C" w:rsidRDefault="008720A4" w:rsidP="008720A4">
      <w:pPr>
        <w:pStyle w:val="ac"/>
        <w:widowControl/>
        <w:numPr>
          <w:ilvl w:val="0"/>
          <w:numId w:val="49"/>
        </w:num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</w:rPr>
      </w:pPr>
      <w:r w:rsidRPr="00527D9C">
        <w:rPr>
          <w:rFonts w:ascii="Times New Roman" w:eastAsia="Times New Roman" w:hAnsi="Times New Roman" w:cs="Times New Roman"/>
          <w:iCs/>
        </w:rPr>
        <w:t>отношение к герою и его поступкам;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устанавливать причинно-следственные связи и определять жанр, тему  и главную мысль произведения;   характеризовать героев;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находить в художественном произведении различные средства  языковой выразительности (сравнение, олицетворение, художественный повтор, звукопись) и понимать их  роль в тексте;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выделять основные элементы сюжета, определять их роль в развитии действия;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сравнивать,  сопоставлять, делать   элементарный   анализ</w:t>
      </w:r>
    </w:p>
    <w:p w:rsidR="008720A4" w:rsidRPr="00527D9C" w:rsidRDefault="008720A4" w:rsidP="008720A4">
      <w:pPr>
        <w:pStyle w:val="ac"/>
        <w:widowControl/>
        <w:numPr>
          <w:ilvl w:val="0"/>
          <w:numId w:val="49"/>
        </w:num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27D9C">
        <w:rPr>
          <w:rFonts w:ascii="Times New Roman" w:eastAsia="Times New Roman" w:hAnsi="Times New Roman" w:cs="Times New Roman"/>
        </w:rPr>
        <w:t>различных текстов, выделяя два-три существенных признака;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отличать поэтический текст от </w:t>
      </w:r>
      <w:proofErr w:type="gramStart"/>
      <w:r w:rsidRPr="00527D9C">
        <w:rPr>
          <w:rFonts w:ascii="Times New Roman" w:eastAsia="Times New Roman" w:hAnsi="Times New Roman" w:cs="Times New Roman"/>
          <w:color w:val="auto"/>
        </w:rPr>
        <w:t>прозаического</w:t>
      </w:r>
      <w:proofErr w:type="gramEnd"/>
      <w:r w:rsidRPr="00527D9C">
        <w:rPr>
          <w:rFonts w:ascii="Times New Roman" w:eastAsia="Times New Roman" w:hAnsi="Times New Roman" w:cs="Times New Roman"/>
          <w:color w:val="auto"/>
        </w:rPr>
        <w:t>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proofErr w:type="gramStart"/>
      <w:r w:rsidRPr="00527D9C">
        <w:rPr>
          <w:rFonts w:ascii="Times New Roman" w:eastAsia="Times New Roman" w:hAnsi="Times New Roman" w:cs="Times New Roman"/>
          <w:color w:val="auto"/>
        </w:rPr>
        <w:t>распознавать основные жанровые особенности  фольклорных форм (сказки, загадки, пословицы, небылицы, считалки, песни, скороговорки и др.);</w:t>
      </w:r>
      <w:proofErr w:type="gramEnd"/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proofErr w:type="gramStart"/>
      <w:r w:rsidRPr="00527D9C">
        <w:rPr>
          <w:rFonts w:ascii="Times New Roman" w:eastAsia="Times New Roman" w:hAnsi="Times New Roman" w:cs="Times New Roman"/>
          <w:color w:val="auto"/>
        </w:rPr>
        <w:t xml:space="preserve">соотносить произведения с   изученными жанрами художественной литературы (миф, былина, рассказ, повесть, литературная сказка, стихотворение, басня), основываясь на их признаках; </w:t>
      </w:r>
      <w:proofErr w:type="gramEnd"/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lastRenderedPageBreak/>
        <w:t xml:space="preserve">владеть алгоритмами основных учебных действий по анализу и интерпретации художественных произведений;  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осуществлять  различные формы интерпретации текста (выразительное чтение, декламация, драматизация,  словесное рисование, творческий пересказ и др.);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 делить текст на части, озаглавливать их; составлять простой план;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>цитировать (устно);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передавать содержание прочитанного или прослушанного текста в виде пересказа (полного,  выборочного, краткого) с учетом специфики художественного, научно-популярного, учебного  текстов; 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 применять  в учебной и в  реальной жизни доступные для освоения в данном возрасте  </w:t>
      </w:r>
      <w:proofErr w:type="spellStart"/>
      <w:r w:rsidRPr="00527D9C">
        <w:rPr>
          <w:rFonts w:ascii="Times New Roman" w:eastAsia="Times New Roman" w:hAnsi="Times New Roman" w:cs="Times New Roman"/>
          <w:color w:val="auto"/>
        </w:rPr>
        <w:t>общепознавательные</w:t>
      </w:r>
      <w:proofErr w:type="spellEnd"/>
      <w:r w:rsidRPr="00527D9C">
        <w:rPr>
          <w:rFonts w:ascii="Times New Roman" w:eastAsia="Times New Roman" w:hAnsi="Times New Roman" w:cs="Times New Roman"/>
          <w:color w:val="auto"/>
        </w:rPr>
        <w:t xml:space="preserve"> и   коммуникативные универсальные учебные  действия;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>высказывать собственное мнение и обосновывать  его фактами  из текста;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вести диалог в различных коммуникативных ситуациях, соблюдая правила речевого этикета;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  составлять несложные монологические высказывания о произведениях;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составлять   аннотацию  и  делать отзыв на литературное произведение или книгу;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определять порядок  действий при поиске и выборе книги, при поисковом и выборочном   чтении, при подготовке к обсуждению или выступлению, при  заучивании наизусть;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num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 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осуществлять поиск необходимой информации в художественном,  учебном, научно-популярном текстах;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ориентироваться   в    специфике   научно-популярного   и учебного текста и использовать полученную информацию в практической деятельности;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пользоваться алфавитным  каталогом;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ориентироваться в отдельной книге и в группе книг, представленной в детской библиотеке;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b/>
          <w:color w:val="auto"/>
          <w:u w:val="words"/>
        </w:rPr>
      </w:pPr>
      <w:r w:rsidRPr="00527D9C">
        <w:rPr>
          <w:rFonts w:ascii="Times New Roman" w:eastAsia="Times New Roman" w:hAnsi="Times New Roman" w:cs="Times New Roman"/>
          <w:color w:val="auto"/>
        </w:rPr>
        <w:t>пользоваться справочно-энциклопедическими изданиями.</w:t>
      </w:r>
    </w:p>
    <w:p w:rsidR="008720A4" w:rsidRPr="00527D9C" w:rsidRDefault="008720A4" w:rsidP="008720A4">
      <w:pPr>
        <w:pStyle w:val="ac"/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u w:val="single"/>
        </w:rPr>
      </w:pPr>
      <w:r w:rsidRPr="00527D9C">
        <w:rPr>
          <w:rFonts w:ascii="Times New Roman" w:eastAsia="Times New Roman" w:hAnsi="Times New Roman" w:cs="Times New Roman"/>
        </w:rPr>
        <w:t xml:space="preserve">Выпускники начальной школы </w:t>
      </w:r>
      <w:r w:rsidRPr="00527D9C">
        <w:rPr>
          <w:rFonts w:ascii="Times New Roman" w:eastAsia="Times New Roman" w:hAnsi="Times New Roman" w:cs="Times New Roman"/>
          <w:u w:val="single"/>
        </w:rPr>
        <w:t>получат возможность научиться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осознавать основные  духовно-нравственные  ценности человечества;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воспринимать окружающий мир в его единстве и многообразии;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применять  в учебной и в  реальной жизни доступные для освоения в данном возрасте  личностные и регулятивные  универсальные учебные  действия;  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 xml:space="preserve">испытывать </w:t>
      </w:r>
      <w:r w:rsidRPr="00527D9C">
        <w:rPr>
          <w:rFonts w:ascii="Times New Roman" w:eastAsia="Times New Roman" w:hAnsi="Times New Roman" w:cs="Times New Roman"/>
          <w:color w:val="auto"/>
        </w:rPr>
        <w:t>чувство   гордости за свою Родину, народ и историю;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уважать   культуру народов многонациональной России и других стран;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бережно и ответственно относиться к окружающей природе;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>воспринимать  художественную   литературу    как    вид искусства;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соотносить литературу с другими видами искусства;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 xml:space="preserve">испытывать </w:t>
      </w:r>
      <w:r w:rsidRPr="00527D9C">
        <w:rPr>
          <w:rFonts w:ascii="Times New Roman" w:eastAsia="Times New Roman" w:hAnsi="Times New Roman" w:cs="Times New Roman"/>
          <w:color w:val="auto"/>
        </w:rPr>
        <w:t xml:space="preserve">  эстетические чувства на основе знакомства с мировой и отечественной художественной литературой;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развивать способность к </w:t>
      </w:r>
      <w:proofErr w:type="spellStart"/>
      <w:r w:rsidRPr="00527D9C">
        <w:rPr>
          <w:rFonts w:ascii="Times New Roman" w:eastAsia="Times New Roman" w:hAnsi="Times New Roman" w:cs="Times New Roman"/>
          <w:color w:val="auto"/>
        </w:rPr>
        <w:t>эмпатии</w:t>
      </w:r>
      <w:proofErr w:type="spellEnd"/>
      <w:r w:rsidRPr="00527D9C">
        <w:rPr>
          <w:rFonts w:ascii="Times New Roman" w:eastAsia="Times New Roman" w:hAnsi="Times New Roman" w:cs="Times New Roman"/>
          <w:color w:val="auto"/>
        </w:rPr>
        <w:t xml:space="preserve"> и сопереживанию, эмоционально-нравственной отзывчивости (на основе сопереживания литературным героям);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определять сходство и различие произведений  разных жанров; 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>осознанно  выбирать    виды     чтения (ознакомительное, детальное (изучающее), поисковое, выборочное) в зависимости от цели  чтения;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выступать перед знакомой аудиторией   с небольшими сообщениями;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lastRenderedPageBreak/>
        <w:t xml:space="preserve">  высказывать и пояснять свою точку зрения;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 xml:space="preserve"> применять правила сотрудничества;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работать   со словом (распознавать прямое и переносное значение слова, его многозначность), целенаправленно пополнять свой  словарный запас;</w:t>
      </w:r>
      <w:r w:rsidRPr="00527D9C">
        <w:rPr>
          <w:rFonts w:ascii="Times New Roman" w:eastAsia="Times New Roman" w:hAnsi="Times New Roman" w:cs="Times New Roman"/>
          <w:iCs/>
          <w:color w:val="auto"/>
        </w:rPr>
        <w:t xml:space="preserve"> </w:t>
      </w:r>
    </w:p>
    <w:p w:rsidR="008720A4" w:rsidRPr="00527D9C" w:rsidRDefault="008720A4" w:rsidP="008720A4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находить в художественном произведении такие средства  языковой выразительности, как метафора и гипербола,    понимать их  роль в тексте;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 xml:space="preserve">понимать особенности некоторых типов композиции; 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>выделять в тексте  опорные (ключевые) слова;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>цитировать (письменно);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осуществлять  такие формы творческой интерпретации текста, как  составление диафильма, воображаемая   экранизация;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писать  изложения;</w:t>
      </w:r>
    </w:p>
    <w:p w:rsidR="008720A4" w:rsidRPr="00527D9C" w:rsidRDefault="008720A4" w:rsidP="008720A4">
      <w:pPr>
        <w:widowControl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>создавать   прозаический   или    поэтический   текст по аналогии с    авторским    текстом,    используя    средства художественной выразительности (в том числе из текста);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делать устную презентацию книги (произведения);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пользоваться   тематическим (систематическим)  каталогом;</w:t>
      </w:r>
    </w:p>
    <w:p w:rsidR="008720A4" w:rsidRPr="00527D9C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iCs/>
          <w:color w:val="auto"/>
        </w:rPr>
        <w:t>работать с детской периодикой;</w:t>
      </w:r>
    </w:p>
    <w:p w:rsidR="008720A4" w:rsidRPr="00794661" w:rsidRDefault="008720A4" w:rsidP="008720A4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</w:rPr>
      </w:pPr>
      <w:r w:rsidRPr="00527D9C">
        <w:rPr>
          <w:rFonts w:ascii="Times New Roman" w:eastAsia="Times New Roman" w:hAnsi="Times New Roman" w:cs="Times New Roman"/>
          <w:color w:val="auto"/>
        </w:rPr>
        <w:t>расширять свой читательский кругозор  и приобретать дальнейший опыт  самостояте</w:t>
      </w:r>
      <w:r>
        <w:rPr>
          <w:rFonts w:ascii="Times New Roman" w:eastAsia="Times New Roman" w:hAnsi="Times New Roman" w:cs="Times New Roman"/>
          <w:color w:val="auto"/>
        </w:rPr>
        <w:t>льной читательской деятельности</w:t>
      </w:r>
    </w:p>
    <w:p w:rsidR="008720A4" w:rsidRDefault="008720A4" w:rsidP="008720A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8720A4" w:rsidRDefault="008720A4" w:rsidP="008720A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8720A4" w:rsidRDefault="008720A4" w:rsidP="008720A4">
      <w:pPr>
        <w:spacing w:before="320" w:after="160" w:line="250" w:lineRule="exact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0703" w:rsidRDefault="00830703" w:rsidP="008720A4">
      <w:pPr>
        <w:spacing w:before="320" w:after="160" w:line="2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2E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Личностные, </w:t>
      </w:r>
      <w:proofErr w:type="spellStart"/>
      <w:r w:rsidRPr="00BC622E">
        <w:rPr>
          <w:rStyle w:val="dash0410005f0431005f0437005f0430005f0446005f0020005f0441005f043f005f0438005f0441005f043a005f0430005f005fchar1char1"/>
          <w:b/>
          <w:sz w:val="28"/>
          <w:szCs w:val="28"/>
        </w:rPr>
        <w:t>метапредметные</w:t>
      </w:r>
      <w:proofErr w:type="spellEnd"/>
      <w:r w:rsidRPr="00BC622E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и предметные результаты освоения </w:t>
      </w:r>
      <w:r w:rsidR="00BC622E" w:rsidRPr="00BC622E">
        <w:rPr>
          <w:rFonts w:ascii="Times New Roman" w:hAnsi="Times New Roman" w:cs="Times New Roman"/>
          <w:b/>
          <w:sz w:val="28"/>
          <w:szCs w:val="28"/>
        </w:rPr>
        <w:t>определяются в соответствии с требованиями ФГОС</w:t>
      </w:r>
    </w:p>
    <w:p w:rsidR="00B00F0A" w:rsidRPr="00BC622E" w:rsidRDefault="00B00F0A" w:rsidP="00B00F0A">
      <w:pPr>
        <w:spacing w:before="320" w:after="160" w:line="250" w:lineRule="exact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 xml:space="preserve">1. Формирование у </w:t>
      </w:r>
      <w:proofErr w:type="gramStart"/>
      <w:r w:rsidRPr="00B00F0A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B00F0A">
        <w:rPr>
          <w:rFonts w:ascii="Times New Roman" w:eastAsia="Times New Roman" w:hAnsi="Times New Roman" w:cs="Times New Roman"/>
          <w:color w:val="auto"/>
        </w:rPr>
        <w:t xml:space="preserve">  позитивного отношения к действительности.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3. Развитие жизненного оптимизма,  целеустремленности и настойчивости в достижении целей.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4. Обучение ориентировке в мире нравственных, социальных и эстетических ценностей.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5.  Формирование гражданской идентичности личности, осознание учеником себя  гражданином  российского общества, уважающим историю своей  Родины.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6.  Формирование привычки к  рефлексии.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7. Совершенствование эмоциональной сферы (восприимчивости, чуткости).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8. Формирование готовности к сотрудничеству с другими людьми, дружелюбие, коллективизм.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9. Развитие мышления, внимания, памяти.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10.  Развитие творческого отношения к действительности и творческих способностей.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B00F0A">
        <w:rPr>
          <w:rFonts w:ascii="Times New Roman" w:eastAsia="Times New Roman" w:hAnsi="Times New Roman" w:cs="Times New Roman"/>
          <w:b/>
          <w:color w:val="auto"/>
        </w:rPr>
        <w:t>Метапредметные</w:t>
      </w:r>
      <w:proofErr w:type="spellEnd"/>
      <w:r w:rsidRPr="00B00F0A">
        <w:rPr>
          <w:rFonts w:ascii="Times New Roman" w:eastAsia="Times New Roman" w:hAnsi="Times New Roman" w:cs="Times New Roman"/>
          <w:b/>
          <w:color w:val="auto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color w:val="auto"/>
        </w:rPr>
        <w:t>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lastRenderedPageBreak/>
        <w:t>1. Формирование  мотивации  к самосовершенствованию, в том числе, положительного отношения к обучению.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2. Приобщение   детей   к основам отечественной и мировой культуры,   к духовному и нравственному опыту человечества.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3. Формирование уважения к ценностям иных культур, мировоззрений и цивилизаций.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5. Развитие ценностно-смысловой сферы личности.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 xml:space="preserve">8. Обучение навыкам и умениям </w:t>
      </w:r>
      <w:proofErr w:type="spellStart"/>
      <w:r w:rsidRPr="00B00F0A">
        <w:rPr>
          <w:rFonts w:ascii="Times New Roman" w:eastAsia="Times New Roman" w:hAnsi="Times New Roman" w:cs="Times New Roman"/>
          <w:color w:val="auto"/>
        </w:rPr>
        <w:t>общеучебного</w:t>
      </w:r>
      <w:proofErr w:type="spellEnd"/>
      <w:r w:rsidRPr="00B00F0A">
        <w:rPr>
          <w:rFonts w:ascii="Times New Roman" w:eastAsia="Times New Roman" w:hAnsi="Times New Roman" w:cs="Times New Roman"/>
          <w:color w:val="auto"/>
        </w:rPr>
        <w:t xml:space="preserve"> характера, в том числе, ориентировке в книжном пространстве</w:t>
      </w:r>
      <w:proofErr w:type="gramStart"/>
      <w:r w:rsidRPr="00B00F0A">
        <w:rPr>
          <w:rFonts w:ascii="Times New Roman" w:eastAsia="Times New Roman" w:hAnsi="Times New Roman" w:cs="Times New Roman"/>
          <w:color w:val="auto"/>
          <w:vertAlign w:val="superscript"/>
        </w:rPr>
        <w:footnoteReference w:customMarkFollows="1" w:id="1"/>
        <w:t>1</w:t>
      </w:r>
      <w:proofErr w:type="gramEnd"/>
      <w:r w:rsidRPr="00B00F0A">
        <w:rPr>
          <w:rFonts w:ascii="Times New Roman" w:eastAsia="Times New Roman" w:hAnsi="Times New Roman" w:cs="Times New Roman"/>
          <w:color w:val="auto"/>
        </w:rPr>
        <w:t>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9. Выработка коммуникативных умений, функционирующих при слушании, говорении, чтении, письме.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b/>
          <w:color w:val="auto"/>
        </w:rPr>
        <w:t>Предметные результаты</w:t>
      </w:r>
      <w:r>
        <w:rPr>
          <w:rFonts w:ascii="Times New Roman" w:eastAsia="Times New Roman" w:hAnsi="Times New Roman" w:cs="Times New Roman"/>
          <w:b/>
          <w:color w:val="auto"/>
        </w:rPr>
        <w:t>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1. Формирование положительной мотивации к чтению.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2. Создание условий для получения детьми эстетического удовольствия от чтения художественной литературы.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3. Развитие воссоздающего воображения.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 xml:space="preserve">4. Обучение адекватному восприятию </w:t>
      </w:r>
      <w:proofErr w:type="gramStart"/>
      <w:r w:rsidRPr="00B00F0A">
        <w:rPr>
          <w:rFonts w:ascii="Times New Roman" w:eastAsia="Times New Roman" w:hAnsi="Times New Roman" w:cs="Times New Roman"/>
          <w:color w:val="auto"/>
        </w:rPr>
        <w:t>читаемого</w:t>
      </w:r>
      <w:proofErr w:type="gramEnd"/>
      <w:r w:rsidRPr="00B00F0A">
        <w:rPr>
          <w:rFonts w:ascii="Times New Roman" w:eastAsia="Times New Roman" w:hAnsi="Times New Roman" w:cs="Times New Roman"/>
          <w:color w:val="auto"/>
        </w:rPr>
        <w:t>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B00F0A">
        <w:rPr>
          <w:rFonts w:ascii="Times New Roman" w:eastAsia="Times New Roman" w:hAnsi="Times New Roman" w:cs="Times New Roman"/>
          <w:color w:val="auto"/>
        </w:rPr>
        <w:t>видо</w:t>
      </w:r>
      <w:proofErr w:type="spellEnd"/>
      <w:r w:rsidRPr="00B00F0A">
        <w:rPr>
          <w:rFonts w:ascii="Times New Roman" w:eastAsia="Times New Roman" w:hAnsi="Times New Roman" w:cs="Times New Roman"/>
          <w:color w:val="auto"/>
        </w:rPr>
        <w:t>-жанровой специфике.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6. Совершенствование всех сторон навыка чтения.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7. 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8. Развитие способности к осознанию и словесному выражению своего отношения к тому, о чем и как написано  литературное произведение.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 xml:space="preserve">9. Обучение основам литературного анализа художественных произведений разной </w:t>
      </w:r>
      <w:proofErr w:type="spellStart"/>
      <w:r w:rsidRPr="00B00F0A">
        <w:rPr>
          <w:rFonts w:ascii="Times New Roman" w:eastAsia="Times New Roman" w:hAnsi="Times New Roman" w:cs="Times New Roman"/>
          <w:color w:val="auto"/>
        </w:rPr>
        <w:t>видо</w:t>
      </w:r>
      <w:proofErr w:type="spellEnd"/>
      <w:r w:rsidRPr="00B00F0A">
        <w:rPr>
          <w:rFonts w:ascii="Times New Roman" w:eastAsia="Times New Roman" w:hAnsi="Times New Roman" w:cs="Times New Roman"/>
          <w:color w:val="auto"/>
        </w:rPr>
        <w:t>-жанровой принадлежности.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10. Изучение элементарных литературоведческих понятий, позволяющих ориентироваться в доступном круге чтения.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lastRenderedPageBreak/>
        <w:t>11. Формирование  умения определять   художественную ценность литературного произведения и анализировать средства выразительности (на доступном уровне).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13. Освоение приемов изучающего  чтения литературы познавательного характера.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14. Формирование умения находить информацию в словарях, справочниках и энциклопедиях, в Интернете.</w:t>
      </w:r>
    </w:p>
    <w:p w:rsidR="00B00F0A" w:rsidRPr="00B00F0A" w:rsidRDefault="00B00F0A" w:rsidP="0026161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>15. Развитие способности сравнивать искусство слова с другими видами искусства (живописью, театром, кино, музыкой).</w:t>
      </w:r>
    </w:p>
    <w:p w:rsidR="00B00F0A" w:rsidRPr="00B00F0A" w:rsidRDefault="00B00F0A" w:rsidP="0026161C">
      <w:pPr>
        <w:widowControl/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00F0A">
        <w:rPr>
          <w:rFonts w:ascii="Times New Roman" w:eastAsia="Times New Roman" w:hAnsi="Times New Roman" w:cs="Times New Roman"/>
          <w:color w:val="auto"/>
        </w:rPr>
        <w:t xml:space="preserve">16. Обучение работе с книгой в единстве ее текстового и </w:t>
      </w:r>
      <w:proofErr w:type="spellStart"/>
      <w:r w:rsidRPr="00B00F0A">
        <w:rPr>
          <w:rFonts w:ascii="Times New Roman" w:eastAsia="Times New Roman" w:hAnsi="Times New Roman" w:cs="Times New Roman"/>
          <w:color w:val="auto"/>
        </w:rPr>
        <w:t>внетекстового</w:t>
      </w:r>
      <w:proofErr w:type="spellEnd"/>
      <w:r w:rsidRPr="00B00F0A">
        <w:rPr>
          <w:rFonts w:ascii="Times New Roman" w:eastAsia="Times New Roman" w:hAnsi="Times New Roman" w:cs="Times New Roman"/>
          <w:color w:val="auto"/>
        </w:rPr>
        <w:t xml:space="preserve">  содержания.</w:t>
      </w:r>
    </w:p>
    <w:p w:rsidR="00BC622E" w:rsidRDefault="00B00F0A" w:rsidP="0026161C">
      <w:pPr>
        <w:jc w:val="both"/>
      </w:pPr>
      <w:r w:rsidRPr="00B00F0A">
        <w:rPr>
          <w:rFonts w:ascii="Times New Roman" w:eastAsia="Times New Roman" w:hAnsi="Times New Roman" w:cs="Times New Roman"/>
          <w:color w:val="auto"/>
        </w:rPr>
        <w:t>17. Развитие литературных способностей.</w:t>
      </w:r>
    </w:p>
    <w:p w:rsidR="00B00F0A" w:rsidRDefault="00B00F0A" w:rsidP="0026161C">
      <w:pPr>
        <w:jc w:val="both"/>
        <w:rPr>
          <w:rFonts w:ascii="Times New Roman" w:hAnsi="Times New Roman" w:cs="Times New Roman"/>
          <w:b/>
        </w:rPr>
      </w:pPr>
    </w:p>
    <w:p w:rsidR="00B00F0A" w:rsidRDefault="00B00F0A" w:rsidP="0026161C">
      <w:pPr>
        <w:jc w:val="both"/>
        <w:rPr>
          <w:rFonts w:ascii="Times New Roman" w:hAnsi="Times New Roman" w:cs="Times New Roman"/>
          <w:b/>
        </w:rPr>
      </w:pPr>
    </w:p>
    <w:p w:rsidR="00B00F0A" w:rsidRDefault="00B00F0A" w:rsidP="0026161C">
      <w:pPr>
        <w:jc w:val="both"/>
        <w:rPr>
          <w:rFonts w:ascii="Times New Roman" w:hAnsi="Times New Roman" w:cs="Times New Roman"/>
          <w:b/>
        </w:rPr>
      </w:pPr>
    </w:p>
    <w:p w:rsidR="00B00F0A" w:rsidRDefault="00B00F0A" w:rsidP="0026161C">
      <w:pPr>
        <w:jc w:val="both"/>
        <w:rPr>
          <w:rFonts w:ascii="Times New Roman" w:hAnsi="Times New Roman" w:cs="Times New Roman"/>
          <w:b/>
        </w:rPr>
      </w:pPr>
    </w:p>
    <w:p w:rsidR="00B00F0A" w:rsidRDefault="00B00F0A" w:rsidP="0026161C">
      <w:pPr>
        <w:jc w:val="both"/>
        <w:rPr>
          <w:rFonts w:ascii="Times New Roman" w:hAnsi="Times New Roman" w:cs="Times New Roman"/>
          <w:b/>
        </w:rPr>
      </w:pPr>
    </w:p>
    <w:p w:rsidR="00B00F0A" w:rsidRDefault="00B00F0A" w:rsidP="0026161C">
      <w:pPr>
        <w:jc w:val="both"/>
        <w:rPr>
          <w:rFonts w:ascii="Times New Roman" w:hAnsi="Times New Roman" w:cs="Times New Roman"/>
          <w:b/>
        </w:rPr>
      </w:pPr>
    </w:p>
    <w:p w:rsidR="00B00F0A" w:rsidRDefault="00B00F0A" w:rsidP="0026161C">
      <w:pPr>
        <w:jc w:val="both"/>
        <w:rPr>
          <w:rFonts w:ascii="Times New Roman" w:hAnsi="Times New Roman" w:cs="Times New Roman"/>
          <w:b/>
        </w:rPr>
      </w:pPr>
    </w:p>
    <w:p w:rsidR="00B00F0A" w:rsidRDefault="00B00F0A" w:rsidP="0026161C">
      <w:pPr>
        <w:jc w:val="both"/>
        <w:rPr>
          <w:rFonts w:ascii="Times New Roman" w:hAnsi="Times New Roman" w:cs="Times New Roman"/>
          <w:b/>
        </w:rPr>
      </w:pPr>
    </w:p>
    <w:p w:rsidR="00B00F0A" w:rsidRDefault="00B00F0A" w:rsidP="0026161C">
      <w:pPr>
        <w:jc w:val="both"/>
        <w:rPr>
          <w:rFonts w:ascii="Times New Roman" w:hAnsi="Times New Roman" w:cs="Times New Roman"/>
          <w:b/>
        </w:rPr>
      </w:pPr>
    </w:p>
    <w:p w:rsidR="00AB58C3" w:rsidRDefault="00AB58C3" w:rsidP="00BC622E">
      <w:pPr>
        <w:jc w:val="center"/>
        <w:rPr>
          <w:rFonts w:ascii="Times New Roman" w:hAnsi="Times New Roman" w:cs="Times New Roman"/>
          <w:b/>
        </w:rPr>
        <w:sectPr w:rsidR="00AB58C3" w:rsidSect="008720A4">
          <w:footerReference w:type="even" r:id="rId9"/>
          <w:footerReference w:type="default" r:id="rId10"/>
          <w:type w:val="continuous"/>
          <w:pgSz w:w="11909" w:h="16834"/>
          <w:pgMar w:top="1134" w:right="1134" w:bottom="1134" w:left="1134" w:header="0" w:footer="6" w:gutter="0"/>
          <w:pgNumType w:start="2"/>
          <w:cols w:space="720"/>
          <w:noEndnote/>
          <w:docGrid w:linePitch="360"/>
        </w:sectPr>
      </w:pPr>
    </w:p>
    <w:p w:rsidR="00BC622E" w:rsidRPr="00BC622E" w:rsidRDefault="00BC622E" w:rsidP="00BC622E">
      <w:pPr>
        <w:jc w:val="center"/>
        <w:rPr>
          <w:rFonts w:ascii="Times New Roman" w:hAnsi="Times New Roman" w:cs="Times New Roman"/>
          <w:b/>
        </w:rPr>
      </w:pPr>
      <w:r w:rsidRPr="00BC622E">
        <w:rPr>
          <w:rFonts w:ascii="Times New Roman" w:hAnsi="Times New Roman" w:cs="Times New Roman"/>
          <w:b/>
        </w:rPr>
        <w:lastRenderedPageBreak/>
        <w:t>Содержание учебного предмета, курса</w:t>
      </w:r>
    </w:p>
    <w:p w:rsidR="00BC622E" w:rsidRDefault="00BC622E" w:rsidP="00BC622E">
      <w:pPr>
        <w:pStyle w:val="af"/>
        <w:tabs>
          <w:tab w:val="left" w:pos="709"/>
        </w:tabs>
        <w:ind w:left="-284" w:right="-142" w:firstLine="568"/>
        <w:jc w:val="center"/>
        <w:rPr>
          <w:b/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596"/>
        <w:gridCol w:w="1339"/>
        <w:gridCol w:w="5401"/>
        <w:gridCol w:w="2409"/>
        <w:gridCol w:w="2058"/>
      </w:tblGrid>
      <w:tr w:rsidR="00BC622E" w:rsidRPr="00BC622E" w:rsidTr="001479E0">
        <w:trPr>
          <w:trHeight w:val="20"/>
        </w:trPr>
        <w:tc>
          <w:tcPr>
            <w:tcW w:w="331" w:type="pct"/>
            <w:vMerge w:val="restart"/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№</w:t>
            </w:r>
          </w:p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622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C622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78" w:type="pct"/>
            <w:vMerge w:val="restart"/>
            <w:tcBorders>
              <w:right w:val="single" w:sz="4" w:space="0" w:color="auto"/>
            </w:tcBorders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Содержательные линии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</w:tcBorders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Кол-во</w:t>
            </w:r>
          </w:p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6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Требования ФГОС</w:t>
            </w:r>
          </w:p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Планируемые результаты по предмету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Модели инструментария для оценки планируемых результатов</w:t>
            </w:r>
          </w:p>
        </w:tc>
      </w:tr>
      <w:tr w:rsidR="00BC622E" w:rsidRPr="00BC622E" w:rsidTr="001479E0">
        <w:trPr>
          <w:trHeight w:val="20"/>
        </w:trPr>
        <w:tc>
          <w:tcPr>
            <w:tcW w:w="331" w:type="pct"/>
            <w:vMerge/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pct"/>
            <w:vMerge/>
            <w:tcBorders>
              <w:right w:val="single" w:sz="4" w:space="0" w:color="auto"/>
            </w:tcBorders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Повышенный (функциональный) уровень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22E" w:rsidRPr="00BC622E" w:rsidRDefault="00BC622E" w:rsidP="00A84515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AC9" w:rsidRPr="00BC622E" w:rsidTr="001479E0">
        <w:trPr>
          <w:trHeight w:val="20"/>
        </w:trPr>
        <w:tc>
          <w:tcPr>
            <w:tcW w:w="331" w:type="pct"/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1.</w:t>
            </w:r>
          </w:p>
          <w:p w:rsidR="00217AC9" w:rsidRPr="00BC622E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26161C" w:rsidRDefault="0026161C" w:rsidP="009F70A9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70A9" w:rsidRDefault="009F70A9" w:rsidP="009F70A9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580">
              <w:rPr>
                <w:rFonts w:ascii="Times New Roman" w:hAnsi="Times New Roman" w:cs="Times New Roman"/>
                <w:b/>
                <w:sz w:val="26"/>
                <w:szCs w:val="26"/>
              </w:rPr>
              <w:t>Учимся читать: читая – думаем.</w:t>
            </w:r>
          </w:p>
          <w:p w:rsidR="0026161C" w:rsidRPr="009F70A9" w:rsidRDefault="0026161C" w:rsidP="009F70A9">
            <w:pPr>
              <w:ind w:left="170" w:hanging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F70A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Воспринимать на слух художественные произведения разных жанров в исполнении учителя и учащихся. 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Читать вслух  целыми словами. Постепенно увеличивать скорость чтения в соответствии с индивидуальными возможностями. Читать текст с интонационным выделением знаков препинания.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Выразительно читать литературные произведения по ролям, используя интонационные средства выразительности.    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Читать «про себя»,  понимая содержание текста.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 Определять эмоциональный характер текста.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Отвечать на вопросы по содержанию литературного текста.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Обмениваться мнениями с одноклассниками по поводу читаемых произведений и школьной  жизни.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Соотносить название произведения с его содержанием.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Соотносить пословицы с произведениями.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Озаглавливать прочитанное.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Заучивать стихотворения наизусть  и  декламировать их. 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Пересказывать текст художественного </w:t>
            </w:r>
            <w:r w:rsidRPr="00492B7E">
              <w:rPr>
                <w:rFonts w:ascii="Times New Roman" w:hAnsi="Times New Roman" w:cs="Times New Roman"/>
              </w:rPr>
              <w:lastRenderedPageBreak/>
              <w:t>произведения подробно (с учётом</w:t>
            </w:r>
            <w:r w:rsidR="001479E0">
              <w:rPr>
                <w:rFonts w:ascii="Times New Roman" w:hAnsi="Times New Roman" w:cs="Times New Roman"/>
              </w:rPr>
              <w:t xml:space="preserve"> всех сюжетных линий), кратко (сжато</w:t>
            </w:r>
            <w:r w:rsidRPr="00492B7E">
              <w:rPr>
                <w:rFonts w:ascii="Times New Roman" w:hAnsi="Times New Roman" w:cs="Times New Roman"/>
              </w:rPr>
              <w:t>, с выделением основн</w:t>
            </w:r>
            <w:r w:rsidR="001479E0">
              <w:rPr>
                <w:rFonts w:ascii="Times New Roman" w:hAnsi="Times New Roman" w:cs="Times New Roman"/>
              </w:rPr>
              <w:t>ых сюжетных линий), выборочно (</w:t>
            </w:r>
            <w:r w:rsidRPr="00492B7E">
              <w:rPr>
                <w:rFonts w:ascii="Times New Roman" w:hAnsi="Times New Roman" w:cs="Times New Roman"/>
              </w:rPr>
              <w:t>отдельный фрагмент, описание героев произведения).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Наблюдать: выделять особенности разных жанров художественных произведений.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Ориентироваться в литературо</w:t>
            </w:r>
            <w:r w:rsidR="001479E0">
              <w:rPr>
                <w:rFonts w:ascii="Times New Roman" w:hAnsi="Times New Roman" w:cs="Times New Roman"/>
              </w:rPr>
              <w:t xml:space="preserve">ведческих понятиях и терминах (в </w:t>
            </w:r>
            <w:r w:rsidRPr="00492B7E">
              <w:rPr>
                <w:rFonts w:ascii="Times New Roman" w:hAnsi="Times New Roman" w:cs="Times New Roman"/>
              </w:rPr>
              <w:t xml:space="preserve">рамках </w:t>
            </w:r>
            <w:proofErr w:type="gramStart"/>
            <w:r w:rsidRPr="00492B7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92B7E">
              <w:rPr>
                <w:rFonts w:ascii="Times New Roman" w:hAnsi="Times New Roman" w:cs="Times New Roman"/>
              </w:rPr>
              <w:t>).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Анализировать нравственно-эстетические стороны и особенности фольклорных  и художественных произведений разных народов (на примере сказок)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Наблюдать: рассматривать иллюстрации, соотносить их сюжет с соответствующим фрагментом текста.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Озаглавливать иллюстрации.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Наблюдать: находить в тексте сравнения, олицетворения, метафоры, гиперболы.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Анализировать текст: выделять опорные слова для рассказа по иллюстрациям, составлять план.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Характеризовать к</w:t>
            </w:r>
            <w:r w:rsidR="00557DA9">
              <w:rPr>
                <w:rFonts w:ascii="Times New Roman" w:hAnsi="Times New Roman" w:cs="Times New Roman"/>
              </w:rPr>
              <w:t>нигу, анализировать структуру (</w:t>
            </w:r>
            <w:r w:rsidRPr="00492B7E">
              <w:rPr>
                <w:rFonts w:ascii="Times New Roman" w:hAnsi="Times New Roman" w:cs="Times New Roman"/>
              </w:rPr>
              <w:t>обложка, титульный лист, иллюстрации, оглавление).</w:t>
            </w:r>
          </w:p>
          <w:p w:rsidR="00217AC9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Развивать воссоздающее и творческое воображение.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Сравнивать фольклорные произведения малых форм.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Ранжировать произведения по их тематике.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Соотносить название произведения с его содержанием.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Соотносить фрагменты текста и иллюстрации. 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Озаглавливать прочитанное. Корректировать картинный план.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Элементарно иллюстрировать текст.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lastRenderedPageBreak/>
              <w:t>Составлять рассказ по иллюстрации и на основе собственных впечатлений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Характеризовать текст: представлять, предполагать текст по заголовку, теме, иллюстрациям, определять тему, главную мысль произведения, находить в тексте доказательства отражения мыслей и чувств автора.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>Сравнивать тексты, определять жанр, выделять особенности, анализировать структуру, образные средства.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Объяснять смысл заглавия произведения, выбирать заголовок произведения из </w:t>
            </w:r>
            <w:proofErr w:type="gramStart"/>
            <w:r w:rsidRPr="00492B7E">
              <w:rPr>
                <w:rFonts w:ascii="Times New Roman" w:hAnsi="Times New Roman" w:cs="Times New Roman"/>
              </w:rPr>
              <w:t>предложенных</w:t>
            </w:r>
            <w:proofErr w:type="gramEnd"/>
            <w:r w:rsidRPr="00492B7E">
              <w:rPr>
                <w:rFonts w:ascii="Times New Roman" w:hAnsi="Times New Roman" w:cs="Times New Roman"/>
              </w:rPr>
              <w:t xml:space="preserve"> учителем, учащимися класса.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  <w:r w:rsidRPr="00492B7E">
              <w:rPr>
                <w:rFonts w:ascii="Times New Roman" w:hAnsi="Times New Roman" w:cs="Times New Roman"/>
              </w:rPr>
              <w:t xml:space="preserve">Характеризовать персонаж в опоре на текст. </w:t>
            </w:r>
          </w:p>
          <w:p w:rsidR="00217AC9" w:rsidRPr="00492B7E" w:rsidRDefault="00217AC9" w:rsidP="00492B7E">
            <w:pPr>
              <w:jc w:val="both"/>
              <w:rPr>
                <w:rFonts w:ascii="Times New Roman" w:hAnsi="Times New Roman" w:cs="Times New Roman"/>
              </w:rPr>
            </w:pPr>
          </w:p>
          <w:p w:rsidR="00217AC9" w:rsidRPr="00DD59E0" w:rsidRDefault="00217AC9" w:rsidP="00DD59E0">
            <w:pPr>
              <w:widowControl/>
              <w:tabs>
                <w:tab w:val="center" w:pos="5040"/>
              </w:tabs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Соотносить название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произведения с его содержанием.</w:t>
            </w:r>
            <w:r w:rsidR="00147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Соотн</w:t>
            </w:r>
            <w:r w:rsidR="00557DA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осить иллюстрации с фрагментами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текста.</w:t>
            </w:r>
            <w:r w:rsidR="00147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Соотносить пословицы с произведениями. Определять тему, идею произведения. Озаглавливать </w:t>
            </w:r>
            <w:proofErr w:type="gramStart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прочитанное</w:t>
            </w:r>
            <w:proofErr w:type="gramEnd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иллюстрации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Выборочно читать текст с целью аргументации своего мнения. Выразительно читать литературные произведения по ролям,  разыгрывать сценки.   Составлять  рассказ  по иллюстрации. Иллюстрировать прочитанное.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Участвовать в литературной викторине. Ориентироваться в книге по  обложке, содержанию. Составлять план текста, делить текст на части</w:t>
            </w:r>
            <w:proofErr w:type="gramStart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,</w:t>
            </w:r>
            <w:proofErr w:type="gramEnd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озаглавливать каждую часть, выделять опорные слова,  определять главную мысль произведения(сначала с помощью учителя, затем самостоятельно).Характеризовать персонаж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в опоре на текст. Соотносить название произведения с его содержанием.</w:t>
            </w:r>
            <w:r w:rsidR="00557DA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Соотносить иллюстрации с фрагментами текста. Соотносить пословицы с произведениями. Определять тему, идею произведения. Озаглавливать </w:t>
            </w:r>
            <w:proofErr w:type="gramStart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прочитанное</w:t>
            </w:r>
            <w:proofErr w:type="gramEnd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иллюстрации. Корректировать  картинный план.</w:t>
            </w:r>
            <w:r w:rsidR="00557DA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Выборочно читать текст с целью аргументации своего мнения.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Характеризовать книгу, анализировать  структур</w:t>
            </w:r>
            <w:proofErr w:type="gramStart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у(</w:t>
            </w:r>
            <w:proofErr w:type="gramEnd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обложка, титульный лист, иллюстрации, оглавление).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Соста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влять  рассказ  по иллюстрации.</w:t>
            </w:r>
            <w:r w:rsidR="00557DA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Иллюстрировать прочитанное.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Сравнивать  произведения схожей тематики.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Сравнивать персонажей близких по тематике произведений. </w:t>
            </w:r>
          </w:p>
          <w:p w:rsidR="00217AC9" w:rsidRPr="00DD59E0" w:rsidRDefault="00217AC9" w:rsidP="00DD59E0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анжировать небольшие произведения по тематике, жанровой принадлежности. </w:t>
            </w:r>
          </w:p>
          <w:p w:rsidR="00217AC9" w:rsidRPr="00DD59E0" w:rsidRDefault="00217AC9" w:rsidP="00DD59E0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Обобщать прочитанное. </w:t>
            </w:r>
          </w:p>
          <w:p w:rsidR="00217AC9" w:rsidRPr="00DD59E0" w:rsidRDefault="00217AC9" w:rsidP="00DD59E0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Инсценировать </w:t>
            </w:r>
            <w:proofErr w:type="gramStart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прочитанное</w:t>
            </w:r>
            <w:proofErr w:type="gramEnd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передавать особенности героев, используя различные выразительные средства (тон, тембр, темп, интонация речи мимика, жесты). Намечать мизансцены.</w:t>
            </w:r>
          </w:p>
          <w:p w:rsidR="00217AC9" w:rsidRPr="00DD59E0" w:rsidRDefault="00217AC9" w:rsidP="00DD59E0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Различать монолог героя, диалог героев.</w:t>
            </w:r>
            <w:r w:rsidR="00557DA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Различать прозаическую и стихотворную речь.</w:t>
            </w:r>
            <w:r w:rsidR="00557DA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Определять ритм и рифму. Участвовать в диалоге: понимать вопросы собеседника и отвечать на них в соответствии с правилами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речевого этикета. Формулировать вопросительные предложения с использованием вопросительног</w:t>
            </w:r>
            <w:r w:rsidR="00147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 слова, адекватного ситуации (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как? когда? почему? зачем?) Создавать (устно и письменно)  текст   (небольшой рассказ, отзыв, рассуждение).</w:t>
            </w:r>
            <w:r w:rsidR="00147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Определять тип высказывания (текст-повествование, текст-рассуждение, текст-описание)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Сравнивать сказки разных народов по теме, жанровым особенностям, языку.</w:t>
            </w:r>
            <w:r w:rsidR="00557DA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Ориентироваться в литературоведческих понятиях и терминах (в рамках </w:t>
            </w:r>
            <w:proofErr w:type="gramStart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изученного</w:t>
            </w:r>
            <w:proofErr w:type="gramEnd"/>
            <w:r w:rsidRPr="00DD5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).</w:t>
            </w:r>
          </w:p>
          <w:p w:rsidR="00217AC9" w:rsidRPr="00BC622E" w:rsidRDefault="00217AC9" w:rsidP="00DD59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217AC9" w:rsidRPr="00BC622E" w:rsidTr="001479E0">
        <w:trPr>
          <w:trHeight w:val="20"/>
        </w:trPr>
        <w:tc>
          <w:tcPr>
            <w:tcW w:w="331" w:type="pct"/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AC9" w:rsidRDefault="009F70A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5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Учимся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читать: читаем правильно.</w:t>
            </w:r>
          </w:p>
          <w:p w:rsidR="0026161C" w:rsidRPr="00BC622E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26161C" w:rsidRDefault="0026161C" w:rsidP="009F70A9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9F70A9" w:rsidP="009F70A9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DD59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DD59E0">
            <w:pPr>
              <w:pStyle w:val="14"/>
              <w:snapToGrid w:val="0"/>
              <w:ind w:left="720"/>
              <w:jc w:val="both"/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217AC9" w:rsidRPr="00BC622E" w:rsidTr="001479E0">
        <w:trPr>
          <w:trHeight w:val="20"/>
        </w:trPr>
        <w:tc>
          <w:tcPr>
            <w:tcW w:w="331" w:type="pct"/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3.</w:t>
            </w:r>
          </w:p>
          <w:p w:rsidR="0026161C" w:rsidRPr="00BC622E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AC9" w:rsidRDefault="009F70A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Учимся читать – читаем быстро.</w:t>
            </w:r>
          </w:p>
          <w:p w:rsidR="0026161C" w:rsidRPr="008C38A3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26161C" w:rsidRDefault="0026161C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9F70A9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DD59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DD59E0">
            <w:pPr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217AC9" w:rsidRPr="00BC622E" w:rsidTr="001479E0">
        <w:trPr>
          <w:trHeight w:val="20"/>
        </w:trPr>
        <w:tc>
          <w:tcPr>
            <w:tcW w:w="331" w:type="pct"/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AC9" w:rsidRDefault="009F70A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Учимся читать: читаем выразительно.</w:t>
            </w:r>
          </w:p>
          <w:p w:rsidR="0026161C" w:rsidRPr="00BC622E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26161C" w:rsidRDefault="0026161C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217AC9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F70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DD59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DD59E0">
            <w:pPr>
              <w:tabs>
                <w:tab w:val="left" w:pos="0"/>
              </w:tabs>
              <w:suppressAutoHyphens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 w:rsidRPr="00BC622E">
              <w:rPr>
                <w:rFonts w:ascii="Times New Roman" w:hAnsi="Times New Roman" w:cs="Times New Roman"/>
              </w:rPr>
              <w:t>.</w:t>
            </w:r>
          </w:p>
          <w:p w:rsidR="00217AC9" w:rsidRPr="00BC622E" w:rsidRDefault="00217AC9" w:rsidP="00A84515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217AC9" w:rsidRPr="00BC622E" w:rsidTr="001479E0">
        <w:trPr>
          <w:trHeight w:val="20"/>
        </w:trPr>
        <w:tc>
          <w:tcPr>
            <w:tcW w:w="331" w:type="pct"/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BC622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AC9" w:rsidRDefault="009F70A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Учимся работать с текстом: автор и его герои.</w:t>
            </w:r>
          </w:p>
          <w:p w:rsidR="0026161C" w:rsidRPr="00BC622E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26161C" w:rsidRDefault="0026161C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9F70A9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DD59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DD59E0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217AC9" w:rsidRPr="00BC622E" w:rsidTr="001479E0">
        <w:trPr>
          <w:trHeight w:val="828"/>
        </w:trPr>
        <w:tc>
          <w:tcPr>
            <w:tcW w:w="331" w:type="pct"/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26161C" w:rsidRDefault="0026161C" w:rsidP="009F70A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AC9" w:rsidRDefault="009F70A9" w:rsidP="009F70A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Учимся работать с текстом: слова, слова, слова…</w:t>
            </w:r>
          </w:p>
          <w:p w:rsidR="0026161C" w:rsidRPr="008C38A3" w:rsidRDefault="0026161C" w:rsidP="009F70A9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26161C" w:rsidRDefault="0026161C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9F70A9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DD59E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217AC9" w:rsidRPr="00BC622E" w:rsidTr="001479E0">
        <w:trPr>
          <w:trHeight w:val="20"/>
        </w:trPr>
        <w:tc>
          <w:tcPr>
            <w:tcW w:w="331" w:type="pct"/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AC9" w:rsidRDefault="009F70A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Учимся работать с текстом: план и пересказ.</w:t>
            </w:r>
          </w:p>
          <w:p w:rsidR="0026161C" w:rsidRPr="008C38A3" w:rsidRDefault="0026161C" w:rsidP="00A84515">
            <w:pPr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26161C" w:rsidRDefault="0026161C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9F70A9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217AC9" w:rsidRPr="00BC622E" w:rsidTr="001479E0">
        <w:trPr>
          <w:trHeight w:val="20"/>
        </w:trPr>
        <w:tc>
          <w:tcPr>
            <w:tcW w:w="331" w:type="pct"/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  <w:p w:rsidR="0026161C" w:rsidRPr="00BC622E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26161C" w:rsidRDefault="0026161C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AC9" w:rsidRPr="00492B7E" w:rsidRDefault="009F70A9" w:rsidP="00A84515">
            <w:pPr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мире книг.</w:t>
            </w: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26161C" w:rsidRDefault="0026161C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217AC9" w:rsidRPr="00BC622E" w:rsidRDefault="009F70A9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217AC9" w:rsidRPr="00BC622E" w:rsidTr="001479E0">
        <w:trPr>
          <w:trHeight w:val="20"/>
        </w:trPr>
        <w:tc>
          <w:tcPr>
            <w:tcW w:w="331" w:type="pct"/>
          </w:tcPr>
          <w:p w:rsidR="00217AC9" w:rsidRPr="00BC622E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217AC9" w:rsidRPr="00492B7E" w:rsidRDefault="00217AC9" w:rsidP="00A84515">
            <w:pPr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217AC9" w:rsidRPr="00BC622E" w:rsidRDefault="00217AC9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217AC9" w:rsidRPr="00BC622E" w:rsidTr="001479E0">
        <w:trPr>
          <w:trHeight w:val="20"/>
        </w:trPr>
        <w:tc>
          <w:tcPr>
            <w:tcW w:w="331" w:type="pct"/>
          </w:tcPr>
          <w:p w:rsidR="00217AC9" w:rsidRDefault="00217AC9" w:rsidP="00A84515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pct"/>
            <w:tcBorders>
              <w:right w:val="single" w:sz="4" w:space="0" w:color="auto"/>
            </w:tcBorders>
          </w:tcPr>
          <w:p w:rsidR="00217AC9" w:rsidRPr="00492B7E" w:rsidRDefault="00217AC9" w:rsidP="00A84515">
            <w:pPr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217AC9" w:rsidRDefault="00217AC9" w:rsidP="008C38A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217AC9" w:rsidRPr="00BC622E" w:rsidRDefault="00217AC9" w:rsidP="00A8451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33B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729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 курса «Литературное чтение»</w:t>
      </w:r>
    </w:p>
    <w:p w:rsidR="00F9433B" w:rsidRPr="008D0729" w:rsidRDefault="00F9433B" w:rsidP="00F94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e"/>
        <w:tblW w:w="0" w:type="auto"/>
        <w:tblInd w:w="-318" w:type="dxa"/>
        <w:tblLook w:val="04A0" w:firstRow="1" w:lastRow="0" w:firstColumn="1" w:lastColumn="0" w:noHBand="0" w:noVBand="1"/>
      </w:tblPr>
      <w:tblGrid>
        <w:gridCol w:w="987"/>
        <w:gridCol w:w="2630"/>
        <w:gridCol w:w="879"/>
        <w:gridCol w:w="941"/>
        <w:gridCol w:w="3313"/>
        <w:gridCol w:w="3181"/>
        <w:gridCol w:w="3169"/>
      </w:tblGrid>
      <w:tr w:rsidR="00F9433B" w:rsidRPr="008D0729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72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729">
              <w:rPr>
                <w:rFonts w:ascii="Times New Roman" w:hAnsi="Times New Roman" w:cs="Times New Roman"/>
                <w:b/>
                <w:sz w:val="26"/>
                <w:szCs w:val="26"/>
              </w:rPr>
              <w:t>Раздел. Тема урока.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729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7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729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содержание обучения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729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предметные результаты освоения материала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729">
              <w:rPr>
                <w:rFonts w:ascii="Times New Roman" w:hAnsi="Times New Roman" w:cs="Times New Roman"/>
                <w:b/>
                <w:sz w:val="26"/>
                <w:szCs w:val="26"/>
              </w:rPr>
              <w:t>Универсальные учебные де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8D0729">
              <w:rPr>
                <w:rFonts w:ascii="Times New Roman" w:hAnsi="Times New Roman" w:cs="Times New Roman"/>
                <w:b/>
                <w:sz w:val="26"/>
                <w:szCs w:val="26"/>
              </w:rPr>
              <w:t>ствия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читать: читая – думаем.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F9433B" w:rsidRPr="00AD6E23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23">
              <w:rPr>
                <w:rFonts w:ascii="Times New Roman" w:hAnsi="Times New Roman" w:cs="Times New Roman"/>
                <w:b/>
                <w:sz w:val="24"/>
                <w:szCs w:val="24"/>
              </w:rPr>
              <w:t>1-я четверть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«Первое сентября»;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литературными произведениями школьной тематики. Создание положительной мотивации к обучению в целом и к чтению в частности.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структуры учебника, способов ориентирования в учебнике. Умение составлять небольшое монологическое высказывание с опорой на авторский текст; различать элементы книги.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типы книг с опорой на внешние показатели книги, её справочно-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пользоваться выходными данными: оглавлением, аннотацией, предисловием, иллюстрациями для выбора и чтение книг.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«Наше Отечество»  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«Родное»   *наизусть.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классиков советской детской литературы. Выполнение упражнений, вырабатывающих правильность и беглость чтения. Формирование осознанности и выразительности чтения. Определение темы текста. Обогащение словарного запаса.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осознанно текст художественного произведения, пересказать его, делить на смысловые части; создавать небольшое устное высказывание на заданную тему.</w:t>
            </w:r>
          </w:p>
        </w:tc>
        <w:tc>
          <w:tcPr>
            <w:tcW w:w="3169" w:type="dxa"/>
          </w:tcPr>
          <w:p w:rsidR="00F9433B" w:rsidRPr="00537376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учебным текстом, определяя вопрос или вопросы, на которые дает ответы текст.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при обсуждении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целыми словами с переходом на схватывание смысла фразы.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«Скворец на чужбине»;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П.Воронько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«Лучше нет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края»;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«Загадка».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о Родине, природе, приключениях. Выяснение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в книге и в понимании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темы текста. Обогащение словарного запаса.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 словесное рисование картин природы; читать осознанно текст худ-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составлять монологическое высказывание с опорой на авторский текст.</w:t>
            </w:r>
          </w:p>
        </w:tc>
        <w:tc>
          <w:tcPr>
            <w:tcW w:w="3169" w:type="dxa"/>
          </w:tcPr>
          <w:p w:rsidR="00F9433B" w:rsidRPr="00537376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книге.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выходными данными.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героя.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и три»;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«Считалочка» *;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М.Юдалевич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плюс пять».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рассуждении о значении обучения и умения читать. Определение темы текста.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осознанно текст, художественного произведения, стихотворные произведения наизусть; анализировать название произведения.</w:t>
            </w:r>
          </w:p>
        </w:tc>
        <w:tc>
          <w:tcPr>
            <w:tcW w:w="3169" w:type="dxa"/>
          </w:tcPr>
          <w:p w:rsidR="00F9433B" w:rsidRPr="00537376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текста.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 с его содержанием.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В.Левин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«Чудеса в авоське»;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сегодня весёлый снег…», «Зимой Ваня сделал кормушку».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упражнений, вырабатывающих правильность и беглость чтения. Построение монологического высказывания: рассказ о своих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произведении.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«рифма». Умение находить рифму в произведении; рифмовать слова, текст; читать осознанно текст художественного произведения.</w:t>
            </w:r>
          </w:p>
        </w:tc>
        <w:tc>
          <w:tcPr>
            <w:tcW w:w="3169" w:type="dxa"/>
          </w:tcPr>
          <w:p w:rsidR="00F9433B" w:rsidRPr="00804A00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художественные произведения разных жанров в исполнении учителя и учащихся.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воссоздающее и творческое воображение.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слово найдёт?»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монологическое высказывание с опорой на авторский текст; оценивать события, героев произведения; делить текст на смысловые части.</w:t>
            </w:r>
          </w:p>
        </w:tc>
        <w:tc>
          <w:tcPr>
            <w:tcW w:w="3169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мнениями по поводу читаемых произведений.</w:t>
            </w:r>
          </w:p>
          <w:p w:rsidR="00F9433B" w:rsidRPr="00804A00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 с его содержанием.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F9433B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пить…»*</w:t>
            </w:r>
          </w:p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«Гололедица».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осознанности и выразительности чтения.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устный текст на заданную тему; подбирать пословицы к стихам; приводить примеры произведений фольклора.</w:t>
            </w:r>
          </w:p>
        </w:tc>
        <w:tc>
          <w:tcPr>
            <w:tcW w:w="3169" w:type="dxa"/>
          </w:tcPr>
          <w:p w:rsidR="00F9433B" w:rsidRPr="00804A00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с произведениями.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жанры произведений: малые фольклорные и литературные формы.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Волк песни пел».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11.09,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чтения по ролям. Выявление подтекста читаемого произведения.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характер текста по названию, определять жанр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оценивать события, героев произведения; пересказывать текст.</w:t>
            </w:r>
          </w:p>
        </w:tc>
        <w:tc>
          <w:tcPr>
            <w:tcW w:w="3169" w:type="dxa"/>
          </w:tcPr>
          <w:p w:rsidR="00F9433B" w:rsidRPr="00804A00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 текста.</w:t>
            </w:r>
            <w:r w:rsidRPr="00804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Обмениваться мнениями.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том, как испугали Серого Волка».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подтекста читаемого произведения. Чтение по ролям. Составление рассказа по иллюстрации и по названию.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делить текст на смысловые части, составлять его простой план;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3169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с его содержанием.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текста и иллюстрации.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по ролям.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 себя», осознавая содержание текста.</w:t>
            </w:r>
          </w:p>
          <w:p w:rsidR="00F9433B" w:rsidRPr="00DF79BA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двумя зайцами».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значения сноски в тексте и работа с ней. Определение темы текста. Обогащение словарного запаса.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«сноска». Умение работать с элементом книги «сноска»; читать выразительно и осознанно текст художественного произведения, пересказывать его, делить на смысловые части, составлять простой план; различать жанры художественной литературы.</w:t>
            </w:r>
          </w:p>
        </w:tc>
        <w:tc>
          <w:tcPr>
            <w:tcW w:w="3169" w:type="dxa"/>
          </w:tcPr>
          <w:p w:rsidR="00F9433B" w:rsidRPr="003E4ED5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произведения разных жанров в исполнении учителя и учащихся.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плавно целыми словами. Читать текст с интонационным выделением знаков препинания.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«Жук на ниточке», «Очень вредная крапива».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персонажа. Составление небольшого рассказа о персонаже. Определение идеи произведения. Чтение по ролям.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выразительно текст художественного произведения; составлять монологическое высказывание с опорой на авторский текст; оценивать героев, события.</w:t>
            </w:r>
          </w:p>
        </w:tc>
        <w:tc>
          <w:tcPr>
            <w:tcW w:w="3169" w:type="dxa"/>
          </w:tcPr>
          <w:p w:rsidR="00F9433B" w:rsidRPr="003E4ED5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книге по обложке.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мнениями по поводу читаемых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содер-нию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«Косточка».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литературными произведениями нравственной тематики. Формирование нравственной позиции, а также личностных качеств: трудолюбия, правдивости, доброжелательности, стремление прийти на помощь, смелости, скромности. Знакомство с творчеством писателя, с понятием «быль».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осознанно текст художественного произведения; различать жанры художественной литературы; приводить примеры художественных  произведений разной тематики по изученному материалу.</w:t>
            </w:r>
          </w:p>
        </w:tc>
        <w:tc>
          <w:tcPr>
            <w:tcW w:w="3169" w:type="dxa"/>
          </w:tcPr>
          <w:p w:rsidR="00F9433B" w:rsidRPr="00756DBE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тех или иных нравственных качеств.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поводу читаемых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литературного героя.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можно плакать?»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идем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осознанно текст художественного произведения; делить его на смысловые части, составлять простой план, небольшое монологическое высказывание с опорой на авторский текст.</w:t>
            </w:r>
          </w:p>
        </w:tc>
        <w:tc>
          <w:tcPr>
            <w:tcW w:w="3169" w:type="dxa"/>
          </w:tcPr>
          <w:p w:rsidR="00F9433B" w:rsidRPr="00345A10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произведения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интонационные средства выразительности.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характер текста.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Маша стала большой».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идеи произведения.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осознанно текст художественного произведения.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произведения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ролям.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В.Сухомлинский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«Пусть будут и Соловей и Жук».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небольшого рассказа по иллюстрации. Сравнение произведений, персонажей разных произведений. Ранжирование произведений по тематике, жанру.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персонажу; определять главную мысль произведения; создавать небольшой устный текст на заданную тему.</w:t>
            </w:r>
          </w:p>
        </w:tc>
        <w:tc>
          <w:tcPr>
            <w:tcW w:w="3169" w:type="dxa"/>
          </w:tcPr>
          <w:p w:rsidR="00F9433B" w:rsidRPr="00345A10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тех или иных нравственных качеств.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поводу читаемых произведений.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0" w:type="dxa"/>
          </w:tcPr>
          <w:p w:rsidR="00F9433B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 долгой разлуки…»</w:t>
            </w:r>
          </w:p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«Сторож».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персонажа. Составление рассказа о персонаже.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подтекста читаемого произведения. Определение идеи произведения.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использовать силу голоса при чтении; пересказывать текст;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ролям; делить текст на смысловые части, составлять его простой план.</w:t>
            </w:r>
          </w:p>
        </w:tc>
        <w:tc>
          <w:tcPr>
            <w:tcW w:w="3169" w:type="dxa"/>
          </w:tcPr>
          <w:p w:rsidR="00F9433B" w:rsidRPr="00A135B4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героя.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 герое.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отношение к персонажу.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автора к персонажу.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30" w:type="dxa"/>
          </w:tcPr>
          <w:p w:rsidR="00F9433B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наказал его?»</w:t>
            </w:r>
          </w:p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«Рыцари».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нравственной позиции, а также личностных качеств: трудолюбия, правдивости, доброжелательности.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силу голоса при чтении; пересказывать текст; читать по ролям; делить текст на смысловые части.</w:t>
            </w:r>
          </w:p>
        </w:tc>
        <w:tc>
          <w:tcPr>
            <w:tcW w:w="3169" w:type="dxa"/>
          </w:tcPr>
          <w:p w:rsidR="00F9433B" w:rsidRPr="0081551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тех или иных нравственных качеств.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мнениями.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0" w:type="dxa"/>
          </w:tcPr>
          <w:p w:rsidR="00F9433B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«Плохо»</w:t>
            </w:r>
          </w:p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«Удивительная кошка».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персонажа. Составление рассказа о персонаже. Выявление подтекста читаемого произведения.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события, героев произведения; анализ-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героев, оценивать их поступки; прогнозировать содержание текста на основе заглавия и иллюстрации.</w:t>
            </w:r>
          </w:p>
        </w:tc>
        <w:tc>
          <w:tcPr>
            <w:tcW w:w="3169" w:type="dxa"/>
          </w:tcPr>
          <w:p w:rsidR="00F9433B" w:rsidRPr="004C1EB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 себя», понимая содержание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 литературного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с его содержанием.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народными и литературными. Формирование осознанности и выразительности чтения. Характеристика персонажа. Освоение приёма драматизации.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осознанно текст художественного произведения; различать сказки народные и литературные.</w:t>
            </w:r>
          </w:p>
        </w:tc>
        <w:tc>
          <w:tcPr>
            <w:tcW w:w="3169" w:type="dxa"/>
          </w:tcPr>
          <w:p w:rsidR="00F9433B" w:rsidRPr="00C54633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 в исполнении учителя и учащихся.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плавно целыми словами.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Индийская сказка «Ссора птиц».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сказками народными и литературными. Выполнение упражнений, вырабатывающих правильность и беглость чтения. Формирование осознанности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выразительности чтения. Характеристика персонажа. Определение идеи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читать выразительно, артистично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пересказывать его и инсценировать; различать жанры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 Оценивать поступки героев сказки.</w:t>
            </w:r>
          </w:p>
        </w:tc>
        <w:tc>
          <w:tcPr>
            <w:tcW w:w="3169" w:type="dxa"/>
          </w:tcPr>
          <w:p w:rsidR="00F9433B" w:rsidRPr="005B1B5E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иллюстрации с фрагментами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тему, идею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прочитанные отрывки и иллюстрации.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30" w:type="dxa"/>
          </w:tcPr>
          <w:p w:rsidR="00F9433B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«Посадили игрушку на полку …»</w:t>
            </w:r>
          </w:p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«Всего труднее дело …»*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08.10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авторского и собственного отношения к 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эмоциональный характер, читаемого произведения;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«про себя», выразительно в парах по частям; оценивать чтение товарища.</w:t>
            </w:r>
          </w:p>
        </w:tc>
        <w:tc>
          <w:tcPr>
            <w:tcW w:w="3169" w:type="dxa"/>
          </w:tcPr>
          <w:p w:rsidR="00F9433B" w:rsidRPr="001B618F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опоре на схему, картинный план, используя языковые выразительные средства из прочитанного текста. Составлять рассказ по иллюстрации.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«Самое дорогое».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«бытовая сказка».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иллюстраций. Пополнение словарного запаса. Обучение художественному пересказу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особенностей бытовой сказки. Умение пересказывать с опорой на картинный план;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 различать жанры художественной литературы.</w:t>
            </w:r>
          </w:p>
        </w:tc>
        <w:tc>
          <w:tcPr>
            <w:tcW w:w="3169" w:type="dxa"/>
          </w:tcPr>
          <w:p w:rsidR="00F9433B" w:rsidRPr="00894482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литературные произведения по ролям,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 сценки.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0" w:type="dxa"/>
          </w:tcPr>
          <w:p w:rsidR="00F9433B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«Кузнец».</w:t>
            </w:r>
          </w:p>
          <w:p w:rsidR="00F9433B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</w:p>
          <w:p w:rsidR="00F9433B" w:rsidRPr="008D0729" w:rsidRDefault="00F9433B" w:rsidP="00F9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130">
              <w:rPr>
                <w:rFonts w:ascii="Times New Roman" w:hAnsi="Times New Roman" w:cs="Times New Roman"/>
                <w:sz w:val="24"/>
                <w:szCs w:val="24"/>
              </w:rPr>
              <w:t>«Петя мечтает».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авторской сказкой. Обучение нахождению черт сходства с народной сказкой.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«про себя»; пересказывать текст, приводить примеры произведений фольклора.</w:t>
            </w:r>
          </w:p>
        </w:tc>
        <w:tc>
          <w:tcPr>
            <w:tcW w:w="3169" w:type="dxa"/>
          </w:tcPr>
          <w:p w:rsidR="00F9433B" w:rsidRPr="00894482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 литературного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одноклассниками.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упражнений, вырабатывающих правильность и беглость чтения. Формирование осознанности и выразительности чтения. Определение 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Оценивать события, героев. Читать стихотворные произведения наизусть.</w:t>
            </w:r>
          </w:p>
        </w:tc>
        <w:tc>
          <w:tcPr>
            <w:tcW w:w="3169" w:type="dxa"/>
          </w:tcPr>
          <w:p w:rsidR="00F9433B" w:rsidRPr="00894482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рассказ о герое.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 отношение к персонажу.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26- 27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художественному пересказу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Освоение приёма драматизации. Составление рассказа по иллюстрации.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понятий: «драматизация», «волшебная сказка». Умение читать выразительно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выделять главное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пересказывать, делить текст на смысловые части, составлять простой план.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литературные произведения по ролям, разыгрывать сценки.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сказка «Краденым сыт не будешь».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вырабатывающих правильность и беглость чтения.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осознанно текст художественного произведения.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персонажу.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 «Звездные талеры».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осознанности и выразительности чтения. Определение темы произведения.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произведения различных жанров; отвечать на вопросы по содержанию произведения; характеризовать героя.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автора к персонажу.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433B" w:rsidRPr="006256C8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читать: читаем правильно.</w:t>
            </w:r>
          </w:p>
        </w:tc>
        <w:tc>
          <w:tcPr>
            <w:tcW w:w="879" w:type="dxa"/>
          </w:tcPr>
          <w:p w:rsidR="00F9433B" w:rsidRPr="006256C8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В.Барбадым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читаем»</w:t>
            </w:r>
          </w:p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так кот»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и крот».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«скороговорка». Работа над выразительностью чтения, ритмом.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«скороговорка» её назначение. Умение читать стихотворные произведения наизусть.</w:t>
            </w:r>
          </w:p>
        </w:tc>
        <w:tc>
          <w:tcPr>
            <w:tcW w:w="3169" w:type="dxa"/>
          </w:tcPr>
          <w:p w:rsidR="00F9433B" w:rsidRPr="00650878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плавно целыми словами.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«Орёл и овечка».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вырабатывающих правильность и беглость чтения.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давать характеристику необычным персонажам; читать осознанно текст художественного произведения,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и главную мысль; оценивать события, героев произведения.</w:t>
            </w:r>
          </w:p>
        </w:tc>
        <w:tc>
          <w:tcPr>
            <w:tcW w:w="3169" w:type="dxa"/>
          </w:tcPr>
          <w:p w:rsidR="00F9433B" w:rsidRPr="00650878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 интонационным выделением знаков препинания.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значении  тех или иных нравственных качеств.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«Заколдованная буква».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идеи произведения, авторского и собственного отношения к 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понятия «орфоэпическое чтение». Умение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 ролям; определять тему, характер и главную мысль произведения; пересказывать текст.</w:t>
            </w:r>
          </w:p>
        </w:tc>
        <w:tc>
          <w:tcPr>
            <w:tcW w:w="3169" w:type="dxa"/>
          </w:tcPr>
          <w:p w:rsidR="00F9433B" w:rsidRPr="00650878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65087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с его содержанием.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Сотруд-ть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одноклассниками при подготовке и проведении игры «Радиотеатр».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я был маленький».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правильному называнию книги (автор, заглавие). Обучение выбору книги по заданной учителем теме. Ранжирование произведений по тематике, жанру.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делить текст на смысловые части, составлять его простой план; составлять небольшое монологическое высказывание с опорой на авторский текст.</w:t>
            </w:r>
          </w:p>
        </w:tc>
        <w:tc>
          <w:tcPr>
            <w:tcW w:w="3169" w:type="dxa"/>
          </w:tcPr>
          <w:p w:rsidR="00F9433B" w:rsidRPr="0006380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иллюстрацию.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схожей тематики.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персонажей близких по тематике произведений.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произведения. Характеристика персонажа. Определение собственного отношения к 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события, героев произведения, составлять словесный портрет; объяснять смысловой и эмоциональный подтекст; читать осознанно текст художественного произведения.</w:t>
            </w:r>
          </w:p>
        </w:tc>
        <w:tc>
          <w:tcPr>
            <w:tcW w:w="3169" w:type="dxa"/>
          </w:tcPr>
          <w:p w:rsidR="00F9433B" w:rsidRPr="00652943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«про 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осознавая содержание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литературного текста.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0" w:type="dxa"/>
          </w:tcPr>
          <w:p w:rsidR="00F9433B" w:rsidRPr="00AD6E23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23">
              <w:rPr>
                <w:rFonts w:ascii="Times New Roman" w:hAnsi="Times New Roman" w:cs="Times New Roman"/>
                <w:b/>
                <w:sz w:val="24"/>
                <w:szCs w:val="24"/>
              </w:rPr>
              <w:t>2-я четверть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«Находчивость»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словарного запаса. Обучение художественному пересказу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по иллюстрации.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по ролям; составлять небольшое монологическое высказывание с опорой на авторский текст.</w:t>
            </w:r>
          </w:p>
        </w:tc>
        <w:tc>
          <w:tcPr>
            <w:tcW w:w="3169" w:type="dxa"/>
          </w:tcPr>
          <w:p w:rsidR="00F9433B" w:rsidRPr="00652943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 целью аргументации своего мнения.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произведения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ролям, разыгрывать сценки.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приготовления уроков».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идеи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авторского и собственного отношения к 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мотивы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героев,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определять тему и главную мысль, оценивать события, героев.</w:t>
            </w:r>
          </w:p>
        </w:tc>
        <w:tc>
          <w:tcPr>
            <w:tcW w:w="3169" w:type="dxa"/>
          </w:tcPr>
          <w:p w:rsidR="00F9433B" w:rsidRPr="00652943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опоре на текст.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 с его содержанием; иллюстрации с фрагментом текста.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«Муравей» (Из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Бжехвы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«Трудолюбивая старушка».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рассказ по опорным картинкам; читать осознанно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ногопроизв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-я; определять тему и главную мысль. Составлять небольшое монологическое высказывание с опорой на авторский текст; оценивать события.</w:t>
            </w:r>
          </w:p>
        </w:tc>
        <w:tc>
          <w:tcPr>
            <w:tcW w:w="3169" w:type="dxa"/>
          </w:tcPr>
          <w:p w:rsidR="00F9433B" w:rsidRPr="00652943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план.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с целью аргументации своего мнения.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433B" w:rsidRPr="00652943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читать: читаем быстро.</w:t>
            </w:r>
          </w:p>
        </w:tc>
        <w:tc>
          <w:tcPr>
            <w:tcW w:w="879" w:type="dxa"/>
          </w:tcPr>
          <w:p w:rsidR="00F9433B" w:rsidRPr="00652943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И.Мазнин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«Шла лисица».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 чтения. Участие в конкурсе скороговорок.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заучивания и определения скороговорок. Умение четко проговаривать скороговорки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быстром темпе; читать осознанно текст художеств-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3169" w:type="dxa"/>
          </w:tcPr>
          <w:p w:rsidR="00F9433B" w:rsidRPr="00CB21C2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«Апчхи!»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«Чучело-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мяучело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определения лирического героя стихотворения. Умение прогнозировать содержание произведения; читать осознанно текст художественного произведения.</w:t>
            </w:r>
          </w:p>
        </w:tc>
        <w:tc>
          <w:tcPr>
            <w:tcW w:w="3169" w:type="dxa"/>
          </w:tcPr>
          <w:p w:rsidR="00F9433B" w:rsidRPr="00F2329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литературного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одноклассниками по поводу читаемых произведений.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«Бесконечные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стихи»*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«Болельщик»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заучивании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правил заучивания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</w:tc>
        <w:tc>
          <w:tcPr>
            <w:tcW w:w="3169" w:type="dxa"/>
          </w:tcPr>
          <w:p w:rsidR="00F9433B" w:rsidRPr="00F2329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Обмениваться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мнениями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одноклассниками.</w:t>
            </w:r>
          </w:p>
        </w:tc>
      </w:tr>
      <w:tr w:rsidR="00F9433B" w:rsidTr="008720A4">
        <w:tc>
          <w:tcPr>
            <w:tcW w:w="987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«Угодили»,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«Просто старушка».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идеи произведения. Определение авторского и собственного отношения к литературному персонажу. Анализ заголовка произведения.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характер персонажей, читать осознанно текст художественного произведения; определять тему и главную мысль; пересказывать текст.</w:t>
            </w:r>
          </w:p>
        </w:tc>
        <w:tc>
          <w:tcPr>
            <w:tcW w:w="3169" w:type="dxa"/>
          </w:tcPr>
          <w:p w:rsidR="00F9433B" w:rsidRPr="00F2329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«про 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понимая содержание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фрагментами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под партой сидел», «Про то, для кого Вовка учится».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художественному пересказу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Освоение приема драматизации.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определять, от какого лица идёт повествование, тему текста; различать жанры художественной литературы.</w:t>
            </w:r>
          </w:p>
        </w:tc>
        <w:tc>
          <w:tcPr>
            <w:tcW w:w="3169" w:type="dxa"/>
          </w:tcPr>
          <w:p w:rsidR="00F9433B" w:rsidRPr="00F2329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 разных жанров в исполнении учителя и учащихся.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 сказка «Храбрый мальчик».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народными и литературными.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событие, героев произведения.</w:t>
            </w:r>
          </w:p>
        </w:tc>
        <w:tc>
          <w:tcPr>
            <w:tcW w:w="3169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Обмениваться мнениями.</w:t>
            </w:r>
          </w:p>
          <w:p w:rsidR="00F9433B" w:rsidRPr="000801FF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46, 47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не знал правил уличного движения»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произведений, их персонажей.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персонажам достаточную характеристику.</w:t>
            </w:r>
          </w:p>
        </w:tc>
        <w:tc>
          <w:tcPr>
            <w:tcW w:w="3169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Обмениваться мнениями.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433B" w:rsidRPr="000801FF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читать: читаем выразительно.</w:t>
            </w:r>
          </w:p>
        </w:tc>
        <w:tc>
          <w:tcPr>
            <w:tcW w:w="879" w:type="dxa"/>
          </w:tcPr>
          <w:p w:rsidR="00F9433B" w:rsidRPr="000801FF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20ч.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Прокофьев «Как на горке, на горе»; 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«Чудная картина …»*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выразительно, осознанно текст художественного произведения, определять его тему и главную мысль; читать стихотворные произведения наизусть; рассказывать о поэтах; понимать настроение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лирического героя.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Читать «про 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осознавая содержание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литературного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49, 50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С.Воронин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клоун».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персонажа. Определение темы, идеи произведения, авторского и собственного отношения к 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жанр произведения; определять мотив поведения героев путем выбора правильного ответа из текста; читать осознанно текст художественного произведения.</w:t>
            </w:r>
          </w:p>
        </w:tc>
        <w:tc>
          <w:tcPr>
            <w:tcW w:w="3169" w:type="dxa"/>
          </w:tcPr>
          <w:p w:rsidR="00F9433B" w:rsidRPr="00857E7F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«про 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осознавая содержание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фрагментами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О.Григорьев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«Яма»;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«Разгром»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вырабатывающих правильность и беглость чтения. Определение темы произведения.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творческую работу; читать осознанно текст художественного произведения; читать по ролям.</w:t>
            </w:r>
          </w:p>
        </w:tc>
        <w:tc>
          <w:tcPr>
            <w:tcW w:w="3169" w:type="dxa"/>
          </w:tcPr>
          <w:p w:rsidR="00F9433B" w:rsidRPr="00857E7F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плавно целыми словами. Читать текст с интонационным выделением знаков препинания.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товарища»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Н.Матвеева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и пластилин».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313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</w:t>
            </w:r>
          </w:p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персонажи; определять собственное отношение к их поступкам; читать осознанно текст художественного произведения, определять его тему и главную мысль.</w:t>
            </w:r>
          </w:p>
        </w:tc>
        <w:tc>
          <w:tcPr>
            <w:tcW w:w="3169" w:type="dxa"/>
          </w:tcPr>
          <w:p w:rsidR="00F9433B" w:rsidRPr="00377526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 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тех или иных нравственных качеств.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Обмениваться мнениями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одноклассниками по поводу читаемых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пирожных»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отношения автора к персонажу. Определение собственного отношения к литературному персонажу. Анализ заголовка произведения.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события, героев произведения; объяснять авторское и собственное отношение к персонажам; составлять небольшое монологическое высказывание с опорой на авторский текст.</w:t>
            </w:r>
          </w:p>
        </w:tc>
        <w:tc>
          <w:tcPr>
            <w:tcW w:w="3169" w:type="dxa"/>
          </w:tcPr>
          <w:p w:rsidR="00F9433B" w:rsidRPr="00377526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значении тех или иных нравственных качеств.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«Обида»; «Трудный путь»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партитуры для выразительного чтения.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эмоциональный тон персонажа; читать стихотворные произведения наизусть; проводить лексическую работу.</w:t>
            </w:r>
          </w:p>
        </w:tc>
        <w:tc>
          <w:tcPr>
            <w:tcW w:w="3169" w:type="dxa"/>
          </w:tcPr>
          <w:p w:rsidR="00F9433B" w:rsidRPr="00377526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интонационным выделением знаков препинания.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характер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тишине»*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понятием «пауза». Паузы – длительные и короткие – в зависимости от смысла читаемого.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«пауза». Умение читать осознанно текст художественного произведения, соблюдая паузы; определять тему и главную мысль; оценивать события, героев.</w:t>
            </w:r>
          </w:p>
        </w:tc>
        <w:tc>
          <w:tcPr>
            <w:tcW w:w="3169" w:type="dxa"/>
          </w:tcPr>
          <w:p w:rsidR="00F9433B" w:rsidRPr="00C039B6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интонационным выделением знаков препинания.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характер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56, 57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«Красные яблоки»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сном».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нравственной позиции, а также личностных качеств: трудолюбия, правдивости,  стремления прийти на помощь, смелости, скромности. Чтение по ролям.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«логическое ударение». Умение определять построение, характер текста, глубоко и полно анализировать и оценивать прочитанное; использовать силу голоса для постановки логического ударения; участвовать в диалоге.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тех или иных нравственных качеств.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Обмениваться мнениями.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 – маячок»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 Обобщение прочитанных произведений по заданным параметрам.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«темп чтения»; работать с иллюстрациями; читать осознанно текст художественного произведения.</w:t>
            </w:r>
          </w:p>
        </w:tc>
        <w:tc>
          <w:tcPr>
            <w:tcW w:w="3169" w:type="dxa"/>
          </w:tcPr>
          <w:p w:rsidR="00F9433B" w:rsidRPr="00DA5BF7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 фрагментами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 и медвежонок»;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сверчка, мышь и паучка»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текста, иллюстрации. Пополнение словарного запаса.</w:t>
            </w:r>
          </w:p>
        </w:tc>
        <w:tc>
          <w:tcPr>
            <w:tcW w:w="3181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озаглавливать иллюстрации и эпизоды из текста; читать осознанно текст художественного произведения;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тему и главную мысль.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с его содержанием. </w:t>
            </w:r>
          </w:p>
          <w:p w:rsidR="00F9433B" w:rsidRPr="00DA5BF7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 фрагментами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«Гусь и журавль»;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дерёт нос кверху».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жанром басни. Знакомство с эпитетом (без термина). Чтение по ролям.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диалоге; отвечать на вопросы по тексту; читать осознанно текст художественного произведения.</w:t>
            </w:r>
          </w:p>
        </w:tc>
        <w:tc>
          <w:tcPr>
            <w:tcW w:w="3169" w:type="dxa"/>
          </w:tcPr>
          <w:p w:rsidR="00F9433B" w:rsidRPr="00DA5BF7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 фрагментами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иллюстрацию.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схожей тематики.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Н.Юсупов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«Серый волк».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заголовка произведения. Чтение по ролям.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текста по заголовку; участвовать в диалоге; определять тему и главную мысль; создавать небольшой устный текст на заданную тему.</w:t>
            </w:r>
          </w:p>
        </w:tc>
        <w:tc>
          <w:tcPr>
            <w:tcW w:w="3169" w:type="dxa"/>
          </w:tcPr>
          <w:p w:rsidR="00F9433B" w:rsidRPr="00DA5BF7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 при подготовке и проведении игры «Радиотеатр». 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«Рыбы»; 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вырабатывающих правильность и беглость чтения. Определение темы произведения. Характеристика персонажа.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3169" w:type="dxa"/>
          </w:tcPr>
          <w:p w:rsidR="00F9433B" w:rsidRPr="00DA5BF7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литературного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«Говорящая кошка»;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А.Фройденберг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«Великан и мышь».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идеи произведения, авторского и собственного отношения к литературному персонажу.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текста.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главную мысль произведения; определять мотив поведения героев путем выбора правильного ответа из текста.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с интонационным выделением знаков препинания.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64, 65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 деревьев»</w:t>
            </w:r>
          </w:p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30">
              <w:rPr>
                <w:rFonts w:ascii="Times New Roman" w:hAnsi="Times New Roman" w:cs="Times New Roman"/>
                <w:sz w:val="24"/>
                <w:szCs w:val="24"/>
              </w:rPr>
              <w:t>Обобщение. Контрольное чтение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313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сюжетной схемой. Составление картинного плана. Пополнение словарного запаса. Обучение художественному пересказу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техники чтения.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понятия «драматизация». Умение инсценировать, читать по ролям сказку; сравнивать рассказ со сказкой; выражать свои чувства по отношению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</w:t>
            </w:r>
          </w:p>
        </w:tc>
        <w:tc>
          <w:tcPr>
            <w:tcW w:w="3169" w:type="dxa"/>
          </w:tcPr>
          <w:p w:rsidR="00F9433B" w:rsidRPr="00ED61BC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Озаглавливать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иллюстрации.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план.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 целью аргументации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2630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23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тигрёнка Банки, у которого исчезли полоски».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12,13.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13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сюжетной схемой. Составление картинного плана. Пополнение словарного запаса. Обучение художественному пересказу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характер произведения по рисункам; работать с иллюстрациями.</w:t>
            </w:r>
          </w:p>
        </w:tc>
        <w:tc>
          <w:tcPr>
            <w:tcW w:w="3169" w:type="dxa"/>
          </w:tcPr>
          <w:p w:rsidR="00F9433B" w:rsidRPr="00ED61BC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опоре на схему, картинный план, используя языковые выразительные средства из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иллюстрации.</w:t>
            </w:r>
          </w:p>
        </w:tc>
      </w:tr>
      <w:tr w:rsidR="00F9433B" w:rsidTr="008720A4">
        <w:trPr>
          <w:trHeight w:val="70"/>
        </w:trPr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433B" w:rsidRPr="00755566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работать с текстом: автор и его герои.</w:t>
            </w:r>
          </w:p>
        </w:tc>
        <w:tc>
          <w:tcPr>
            <w:tcW w:w="879" w:type="dxa"/>
          </w:tcPr>
          <w:p w:rsidR="00F9433B" w:rsidRPr="00755566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весёлую книжку»; 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«Стихи о человеке и его делах».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произведения. Характеристика персонажа. Определение отношения автора к персонажу. Освоение приема драматизации.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авторское отношение к героям; читать выразительно и по ролям стихотворение; определять тему и главную мысль произведения.</w:t>
            </w:r>
          </w:p>
        </w:tc>
        <w:tc>
          <w:tcPr>
            <w:tcW w:w="3169" w:type="dxa"/>
          </w:tcPr>
          <w:p w:rsidR="00F9433B" w:rsidRPr="00ED61BC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 целью аргументации своего мнения.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 в опоре на текст.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Л.Пантелеев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«Карусели».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соблюдать интонацию; читать осознанно текст художественного произведения; составлять картинный план по прочитанному тексту.</w:t>
            </w:r>
          </w:p>
        </w:tc>
        <w:tc>
          <w:tcPr>
            <w:tcW w:w="3169" w:type="dxa"/>
          </w:tcPr>
          <w:p w:rsidR="00F9433B" w:rsidRPr="00ED61BC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воссоздающее и творческое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картинный план.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Л.Пантелеев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поросёнок говорить научился».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заголовка произведения. Сравнение произведений и их персонажей.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содержание текста по его названию; определять тему и главную мысль произведения;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пересказ.</w:t>
            </w:r>
          </w:p>
        </w:tc>
        <w:tc>
          <w:tcPr>
            <w:tcW w:w="3169" w:type="dxa"/>
          </w:tcPr>
          <w:p w:rsidR="00F9433B" w:rsidRPr="009E3F92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героя.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герое.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шкафу».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персонажа. Составление небольшого рассказа о персонаже по заранее составленному картинному плану. Словесное рисование.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картинный план; читать осознанно текст художественного произведения; определять его тему и главную мысль; отвечать за свои поступки.</w:t>
            </w:r>
          </w:p>
        </w:tc>
        <w:tc>
          <w:tcPr>
            <w:tcW w:w="3169" w:type="dxa"/>
          </w:tcPr>
          <w:p w:rsidR="00F9433B" w:rsidRPr="009E3F92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фрагментами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с целью аргументации своего мнения.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«Совесть»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характер текста; читать осознанно художественное произведение; определять тему и главную мысль; оценивать события, героев.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«про 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осознавая содержание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тех или иных нравственных качеств.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Б.Юнгер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«Белая роза».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подтекста  читаемого произведения. Определение идеи произведения, авторского отношения к 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авторское отношение к героям текста; читать осознанно текст художественного произведения; определять тему и главную мысль; оценивать события, героев произведения.</w:t>
            </w:r>
          </w:p>
        </w:tc>
        <w:tc>
          <w:tcPr>
            <w:tcW w:w="3169" w:type="dxa"/>
          </w:tcPr>
          <w:p w:rsidR="00F9433B" w:rsidRPr="00485A95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 по поводу читаемых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литературного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«Град».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персонажа, составление небольшого рассказа о нём. Чтение по ролям.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описывать характер героев текста; читать осознанно текст художественного произведения; оценивать его события, героев.</w:t>
            </w:r>
          </w:p>
        </w:tc>
        <w:tc>
          <w:tcPr>
            <w:tcW w:w="3169" w:type="dxa"/>
          </w:tcPr>
          <w:p w:rsidR="00F9433B" w:rsidRPr="00485A95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героя.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рассказ о герое.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одноклассниками при подготовке и проведении игры «Радиотеатр».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Г.Горбовский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«Розовый слон»*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авторского и собственного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выполнять творческую работу;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стихотворение; создавать устный текст на заданную тему.</w:t>
            </w:r>
          </w:p>
        </w:tc>
        <w:tc>
          <w:tcPr>
            <w:tcW w:w="3169" w:type="dxa"/>
          </w:tcPr>
          <w:p w:rsidR="00F9433B" w:rsidRPr="00C432EC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Выборочно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 целью аргументации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мнения. Составлять монологическое высказывание.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Ф.Кривин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«Родная коробка»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словарного запаса. Обучение художественному пересказу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главную мысль, сформулированную в тексте; составлять монологическое высказывание с опорой на авторский текст.</w:t>
            </w:r>
          </w:p>
        </w:tc>
        <w:tc>
          <w:tcPr>
            <w:tcW w:w="3169" w:type="dxa"/>
          </w:tcPr>
          <w:p w:rsidR="00F9433B" w:rsidRPr="0025644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 в опоре на текст.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одноклассниками при подготовке и проведении игры «Радиотеатр».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В.Чаплина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«Мушка»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картинного плана. Составление небольшого рассказа по иллюстрации. Соотнесение иллюстраций с текстом.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подбирать эпитеты из текста к иллюстрациям. Определять мотивы поведения героев путем выбора правильного ответа из ряда предложений.</w:t>
            </w:r>
          </w:p>
        </w:tc>
        <w:tc>
          <w:tcPr>
            <w:tcW w:w="3169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фрагментами текста.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Озаглавливать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иллюстрацию.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значении тех или иных нравственных качеств.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Л.Пантелеев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 лягушки».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персонажа. Выявление подтекста читаемого произведения. Определение идеи произведения.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творческий пересказ от лица автора и лица героев; определять тему и главную мысль. Делить текст на смысловые части.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тех или иных нравственных качеств.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краски».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отношения автора к персонажу. Сравнение произведений, их персонажей.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понятия «логическое ударение». Умение использовать силу голоса для постановки логического ударения и передачи характера текста;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и героев.</w:t>
            </w:r>
          </w:p>
        </w:tc>
        <w:tc>
          <w:tcPr>
            <w:tcW w:w="3169" w:type="dxa"/>
          </w:tcPr>
          <w:p w:rsidR="00F9433B" w:rsidRPr="0025644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 близких по тематике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«Аисты и лягушки».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осознанности и выразительности чтения. Определение отношения автора к персонажу.</w:t>
            </w:r>
          </w:p>
        </w:tc>
        <w:tc>
          <w:tcPr>
            <w:tcW w:w="3181" w:type="dxa"/>
          </w:tcPr>
          <w:p w:rsidR="00F9433B" w:rsidRPr="00356FEE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 читать по ролям; читать осознанно текст художественного произведения; определять тему и главную мысль.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одноклассниками при подготовке и проведении игры «Радиотеатр».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«Вольный осенний ветер»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персонажа. Составление небольшого рассказа о персонаже. Пополнение словарного запаса.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осознанно текст художественного произведения; определять тему и главную мысль; оценивать события и героев.</w:t>
            </w:r>
          </w:p>
        </w:tc>
        <w:tc>
          <w:tcPr>
            <w:tcW w:w="3169" w:type="dxa"/>
          </w:tcPr>
          <w:p w:rsidR="00F9433B" w:rsidRPr="00356FEE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 по поводу читаемых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 в опоре на текст.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«Зайцы»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зайца»*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запаса. Тренировка в заучивании наизусть. Определение отношения автора к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жанр, тему стихотворения, мотив поведения героев; читать осознанно текст художественного произведения; читать стихотворные произведения наизусть.</w:t>
            </w:r>
          </w:p>
        </w:tc>
        <w:tc>
          <w:tcPr>
            <w:tcW w:w="3169" w:type="dxa"/>
          </w:tcPr>
          <w:p w:rsidR="00F9433B" w:rsidRPr="00356FEE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 по поводу читаемых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литературного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«Заяц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произведений, их персонажей. Обобщение прочитанных произведений по заданным параметрам.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эпизоды из текста; читать осознанно текст художественного произведения; определять тему и главную мысль.</w:t>
            </w:r>
          </w:p>
        </w:tc>
        <w:tc>
          <w:tcPr>
            <w:tcW w:w="3169" w:type="dxa"/>
          </w:tcPr>
          <w:p w:rsidR="00F9433B" w:rsidRPr="00356FEE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с целью аргументации своего мнения.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предметных и универсальных учебных умений.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тему и главную мысль произведения; озаглавливать тексты; выделять в них главное и второстепенное; ставить вопросы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433B" w:rsidRPr="0025644B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работать с текстом: слова, слова, слова …</w:t>
            </w:r>
          </w:p>
        </w:tc>
        <w:tc>
          <w:tcPr>
            <w:tcW w:w="879" w:type="dxa"/>
          </w:tcPr>
          <w:p w:rsidR="00F9433B" w:rsidRPr="0025644B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цыпленок впервые сочинил сказку»; «Шотландская песенка»*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приёма «музыкальное иллюстрирование». Обогащение словарного запаса. Формирование осознанности и выразительности чтения.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 при обсуждении прослушанного произведения; читать осознанно текст; определять тему и главную мысль.</w:t>
            </w:r>
          </w:p>
        </w:tc>
        <w:tc>
          <w:tcPr>
            <w:tcW w:w="3169" w:type="dxa"/>
          </w:tcPr>
          <w:p w:rsidR="00F9433B" w:rsidRPr="00515410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Б.Шергин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«Рифмы».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языковых средств художественной выразительности.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«рифма». Умение читать выраз</w:t>
            </w:r>
            <w:r w:rsidR="002B586A">
              <w:rPr>
                <w:rFonts w:ascii="Times New Roman" w:hAnsi="Times New Roman" w:cs="Times New Roman"/>
                <w:sz w:val="24"/>
                <w:szCs w:val="24"/>
              </w:rPr>
              <w:t>ительно и осознанно текст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произведения; выделять языковые средства выразительности.</w:t>
            </w:r>
          </w:p>
        </w:tc>
        <w:tc>
          <w:tcPr>
            <w:tcW w:w="3169" w:type="dxa"/>
          </w:tcPr>
          <w:p w:rsidR="00F9433B" w:rsidRPr="00515410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пчелой»; </w:t>
            </w:r>
          </w:p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«Кузовок»;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слова».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 Обучение выбору книги по заданной учителем теме.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со словарём; читать осознанно текст художественного произведения; определять тему и главную мысль; оценивать события, героев; читать стихотворные произведения.</w:t>
            </w:r>
          </w:p>
        </w:tc>
        <w:tc>
          <w:tcPr>
            <w:tcW w:w="3169" w:type="dxa"/>
          </w:tcPr>
          <w:p w:rsidR="00F9433B" w:rsidRPr="00515410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иллюстрацию.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схожей тематики.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</w:t>
            </w:r>
          </w:p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«Курица»;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«Дырки в сыре» (из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Бжехвы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картинного плана. Освоение приёма драматизации.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звукоподражания как средства выразительности. Умение находить средства выразительности в произведении.</w:t>
            </w:r>
          </w:p>
        </w:tc>
        <w:tc>
          <w:tcPr>
            <w:tcW w:w="3169" w:type="dxa"/>
          </w:tcPr>
          <w:p w:rsidR="00F9433B" w:rsidRPr="00515410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план. Выразительно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="002B586A"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B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ролям, разыгрывать сценки.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«Переполох», «Прислушайся к слову».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образность художественной речи; читать выразительно стихотворение; определять тему и главную мысль произведения.</w:t>
            </w:r>
          </w:p>
        </w:tc>
        <w:tc>
          <w:tcPr>
            <w:tcW w:w="3169" w:type="dxa"/>
          </w:tcPr>
          <w:p w:rsidR="00F9433B" w:rsidRPr="00515410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 читать </w:t>
            </w:r>
            <w:r w:rsidR="002B586A"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«Кактус»; </w:t>
            </w:r>
          </w:p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свете всё на всё похоже …»*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звезды?»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осознанности и выразительности чтения. Знакомство с олицетворением. Обогащение словарного запаса.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эмоциональность характера текста; читать выразительно и осознанно текст художественного произведения; определять тему и главную мысль.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произведения.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«Картинки на земле»; А.С. Пушкин «Опрятней модного паркета …»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уже снег последний в поле тает …»*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приёма «музыкальное иллюстрирование».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осознанно текст художественного произведения; сравнивать предметы; определять тему и главную мысль.</w:t>
            </w:r>
          </w:p>
        </w:tc>
        <w:tc>
          <w:tcPr>
            <w:tcW w:w="3169" w:type="dxa"/>
          </w:tcPr>
          <w:p w:rsidR="00F9433B" w:rsidRPr="00CC4C6C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наизусть и декламировать их.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характер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«Колокольчики мои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«Черёмуха»;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запаса. Освоение приёма «музыкальное иллюстрирование».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эмоциональность характера текста; читать осознанно текст художественного произведения; читать стихотворные произведения наизусть.</w:t>
            </w:r>
          </w:p>
        </w:tc>
        <w:tc>
          <w:tcPr>
            <w:tcW w:w="3169" w:type="dxa"/>
          </w:tcPr>
          <w:p w:rsidR="00F9433B" w:rsidRPr="00CC4C6C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наизусть и декламировать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«Одуванчики»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приёма «музыкальное иллюстрирование».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содержание и жанр произведения перед чтением; ориентироваться в заявленных программой жанрах и их особенностях; правильно называть элементы книги и их назначение.</w:t>
            </w:r>
          </w:p>
        </w:tc>
        <w:tc>
          <w:tcPr>
            <w:tcW w:w="3169" w:type="dxa"/>
          </w:tcPr>
          <w:p w:rsidR="00F9433B" w:rsidRPr="004F6FF4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схожей тематики и персонажей, близких по тематике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433B" w:rsidRPr="0054745E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работать с текстом: план и пересказ.</w:t>
            </w:r>
          </w:p>
        </w:tc>
        <w:tc>
          <w:tcPr>
            <w:tcW w:w="879" w:type="dxa"/>
          </w:tcPr>
          <w:p w:rsidR="00F9433B" w:rsidRPr="0054745E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и Солнце»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 Составление картинного плана. Характеристика персонажа.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языковое оформление текста; определять тему и главную мысль произведения; пересказывать текст; делить его на смысловые части, составлять простой план.</w:t>
            </w:r>
          </w:p>
        </w:tc>
        <w:tc>
          <w:tcPr>
            <w:tcW w:w="3169" w:type="dxa"/>
          </w:tcPr>
          <w:p w:rsidR="00F9433B" w:rsidRPr="009F57A2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произведения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интонационные средства выразительности.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рассказ о герое.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фрагментами текста. 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«Добрая хозяюшка».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идеи произведения, авторского и собственного отношения к 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редактировать сказку; читать осознанно текст художественного произведения; определять идею; характеризовать героев.</w:t>
            </w:r>
          </w:p>
        </w:tc>
        <w:tc>
          <w:tcPr>
            <w:tcW w:w="3169" w:type="dxa"/>
          </w:tcPr>
          <w:p w:rsidR="00F9433B" w:rsidRPr="00824188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и авторское отношение к персонажу.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 с его содержанием.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утёнок»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заголовка произведения.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текста, иллюстрации. Составление картинного плана.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текста по рисункам; работать с иллюстрациями; составлять картинный план.</w:t>
            </w:r>
          </w:p>
        </w:tc>
        <w:tc>
          <w:tcPr>
            <w:tcW w:w="3169" w:type="dxa"/>
          </w:tcPr>
          <w:p w:rsidR="00F9433B" w:rsidRPr="00824188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отношение к персонажу.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картинный план.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заголовка произведения.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текста, иллюстрации. Составление картинного плана.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средства выразительности; читать осознанно текст художественного произведения; озаглавливать стихотворение по содержанию.</w:t>
            </w:r>
          </w:p>
        </w:tc>
        <w:tc>
          <w:tcPr>
            <w:tcW w:w="3169" w:type="dxa"/>
          </w:tcPr>
          <w:p w:rsidR="00F9433B" w:rsidRPr="00824188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персонажей, близких по тематике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текст, иллюстрацию.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«Мена»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фольклорными произведениями. Обучение художественному пересказу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понятия «диалог». Умение составлять характеристику главных героев; читать осознанно текст художественного произведения;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сказку по схематическому плану.</w:t>
            </w:r>
          </w:p>
        </w:tc>
        <w:tc>
          <w:tcPr>
            <w:tcW w:w="3169" w:type="dxa"/>
          </w:tcPr>
          <w:p w:rsidR="00F9433B" w:rsidRPr="00824188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Читать выразительно,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передавая эмоциональный характер текста и соблюдая знаки препинания.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по ролям.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30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В.Сухомлинский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«Вьюга»;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«Проговорился»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смысловые части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по иллюстрации. Определение идеи произведения.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главную мысль текста;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3169" w:type="dxa"/>
          </w:tcPr>
          <w:p w:rsidR="00F9433B" w:rsidRPr="00EA23E1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фрагментами текста.</w:t>
            </w:r>
            <w:r w:rsidR="002B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тему, идею произведения.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105- 106</w:t>
            </w:r>
          </w:p>
        </w:tc>
        <w:tc>
          <w:tcPr>
            <w:tcW w:w="2630" w:type="dxa"/>
          </w:tcPr>
          <w:p w:rsidR="00F9433B" w:rsidRPr="00AD6E23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23">
              <w:rPr>
                <w:rFonts w:ascii="Times New Roman" w:hAnsi="Times New Roman" w:cs="Times New Roman"/>
                <w:b/>
                <w:sz w:val="24"/>
                <w:szCs w:val="24"/>
              </w:rPr>
              <w:t>4-я четверть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горке».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картинному плану. Определение темы произведения. Характеристика персонажа.</w:t>
            </w:r>
          </w:p>
        </w:tc>
        <w:tc>
          <w:tcPr>
            <w:tcW w:w="3181" w:type="dxa"/>
          </w:tcPr>
          <w:p w:rsidR="00F9433B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текста по рисункам; работать с иллюстрациями; читать осознанно текст художественного произведения; создавать небольшой устный текст на заданную тему.</w:t>
            </w:r>
          </w:p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EA23E1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Обмениваться мнениями.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«Хорошее».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заголовка произведения. Чтение по ролям. Составление картинного плана. Характеристика персонажа.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соответствие названия  рассказа и содержания. Определять тему и главную мысль; составлять небольшое монологическое высказывание с опорой на авторский текст.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фрагментами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план.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с целью аргументации своего мнения.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поросёнка, который учился летать».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произведения. Определение темы произведения. Характеристика персонажей.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 деформированный план; определять тему и главную мысль; пересказывать текст; соотносить содержание сказки и древнего мифа.</w:t>
            </w:r>
          </w:p>
        </w:tc>
        <w:tc>
          <w:tcPr>
            <w:tcW w:w="3169" w:type="dxa"/>
          </w:tcPr>
          <w:p w:rsidR="00F9433B" w:rsidRPr="00EA23E1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мнениями.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 в опоре на текст.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В.Гаршин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«Лягушка – путешественница».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словарного запаса. Составление плана.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пересказу от лица главного героя. Определение отношения автора к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отбирать отрывки к иллюстрациям;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характер главного героя; определять тему и главную мысль произведения; пересказывать текст.</w:t>
            </w:r>
          </w:p>
        </w:tc>
        <w:tc>
          <w:tcPr>
            <w:tcW w:w="3169" w:type="dxa"/>
          </w:tcPr>
          <w:p w:rsidR="00F9433B" w:rsidRPr="001B46AC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 в опоре на текст.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тему, идею произведения.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Выборочно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 целью аргументации своего мнения.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«Бараны»;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козлика»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приема драматизации. Определение идеи произведения. Характеристика персонажа.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осознанно текст художественного произведения; определять тему и главную мысль; оценивать события, героев; сравнивать, наблюдать, делать выводы.</w:t>
            </w:r>
          </w:p>
        </w:tc>
        <w:tc>
          <w:tcPr>
            <w:tcW w:w="3169" w:type="dxa"/>
          </w:tcPr>
          <w:p w:rsidR="00F9433B" w:rsidRPr="001B46AC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мнениями. Пересказывать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ыразительно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произведения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 сценки.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112-113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«Чёрный Омут».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заголовка произведения. Составление картинного плана. Выявление подтекста произведения. Определение отношения автора к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народные черты в авторской сказке; определять тему и главную мысль; оценивать события, героев; преодолевать трудности; различать сказки народные и литературные.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с его содержанием.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картинный план.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Утёнок свою тень потерял».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осознанности и выразительности чтения. Знакомство с сюжетной схемой. Составление картинного плана, работа с деформированным картинным планом.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редактировать деформированный план; прогнозировать характер текста; определять тему,  идею и главную мысль; пересказывать текст; делить его на смысловые части; составлять простой план; различать сказки народные и литературные.</w:t>
            </w:r>
          </w:p>
        </w:tc>
        <w:tc>
          <w:tcPr>
            <w:tcW w:w="3169" w:type="dxa"/>
          </w:tcPr>
          <w:p w:rsidR="00F9433B" w:rsidRPr="001B46AC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с его содержанием; иллюстрации – с фрагментами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иллюстрации.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Цыплёнок голос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искал».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сюжетной схемой. Освоение приёма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драматизации. Составление комиксов.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озвучивать иллюстрации картинного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плана; читать осознанно текст художественного произведения и рассуждать; определять тему и главную мысль.</w:t>
            </w:r>
          </w:p>
        </w:tc>
        <w:tc>
          <w:tcPr>
            <w:tcW w:w="3169" w:type="dxa"/>
          </w:tcPr>
          <w:p w:rsidR="00F9433B" w:rsidRPr="00C96993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план.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Выборочно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с целью аргументации своего мнения.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предметных и универсальных учебных умений.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давать персонажам полную характеристику; определять тему; идею и главную мысль; пересказывать текст; делить его на смысловые части, составлять простой план.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433B" w:rsidRPr="006F1AEC" w:rsidRDefault="00F9433B" w:rsidP="00F9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книг.</w:t>
            </w:r>
          </w:p>
        </w:tc>
        <w:tc>
          <w:tcPr>
            <w:tcW w:w="879" w:type="dxa"/>
          </w:tcPr>
          <w:p w:rsidR="00F9433B" w:rsidRPr="006F1AEC" w:rsidRDefault="00F9433B" w:rsidP="00F9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плуга».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правильному называнию книги (автор, заглавие); ориентировке в книге по обложке и содержанию (оглавлению).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тему небольшого текста; читать осознанно текст художеств-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«про себя»; определять тему и главную мысль; создавать небольшой устный текст на заданную тему.</w:t>
            </w:r>
          </w:p>
        </w:tc>
        <w:tc>
          <w:tcPr>
            <w:tcW w:w="3169" w:type="dxa"/>
          </w:tcPr>
          <w:p w:rsidR="00F9433B" w:rsidRPr="00C96993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с произведениями.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тему, идею произведения.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«Филиппок».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правильному называнию книги (автор, заглавие); ориентировке в книге по обложке и содержанию (оглавлению).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излагать события от имени героя текста; выразительно читать рассказ; определять тему и главную мысль произведения; делить текст на смысловые части, составлять его простой план.</w:t>
            </w:r>
          </w:p>
        </w:tc>
        <w:tc>
          <w:tcPr>
            <w:tcW w:w="3169" w:type="dxa"/>
          </w:tcPr>
          <w:p w:rsidR="00F9433B" w:rsidRPr="00C96993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 в опоре на текст. Выборочно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аргументации своего мнения.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книге по обложке, содержанию.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В.Авдеенко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правильному называнию книги (автор, заглавие); ориентировке в книге по обложке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содержанию. Чтение по ролям.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понятия «авторские ремарки». Определять тему и главную мысль произведения; четко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вопросы; различать жанры художественной литературы.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 в опоре на текст. Выборочно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аргументации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мнения. 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 со скалочкой»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правильному называнию книги (автор, заглавие); ориентировке в книге по обложке и содержанию.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вопросы; соотносить пословицы с изученными художественными произведениями.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произведения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разыгрывать сценки. 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книге по обложке, содержанию.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-Сибиряк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произведения. Характеристика персонажа. Обучение ориентировке в книге по обложке и содержанию.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искать ответы на вопросы в тексте; определять тему и главную мысль произведения; различать сказки народные и литературные.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Обмениваться мнениями.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 в опоре на текст.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 с его содержанием.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«Бежал ёжик по дорожке»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выбору книги по заданной учителем теме; ориентировке в книге по обложке и содержанию.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картинный план; определять тему и главную мысль произведения; отвечать на вопросы, рассуждать, делать выводы, придумывать свои вопросы к сказке.</w:t>
            </w:r>
          </w:p>
        </w:tc>
        <w:tc>
          <w:tcPr>
            <w:tcW w:w="3169" w:type="dxa"/>
          </w:tcPr>
          <w:p w:rsidR="00F9433B" w:rsidRPr="006A0B34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книги по заданному параметру.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 близких по тематике произведений. 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«Ёж»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выбору книги по заданной учителем теме; ориентировке в книге по обложке и содержанию.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 словесное рисование; читать осознанно текст художественного произведения; определять тему и главную мысль; пересказывать текст.</w:t>
            </w:r>
          </w:p>
        </w:tc>
        <w:tc>
          <w:tcPr>
            <w:tcW w:w="3169" w:type="dxa"/>
          </w:tcPr>
          <w:p w:rsidR="00F9433B" w:rsidRPr="006A0B34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книги по заданному параметру. Выборочно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текст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аргументации своего мнения.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«Птичья школа»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выбору книги по заданной учителем теме; ориентировке в книге по обложке и содержанию.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 шуточные стихотворения; комментировать прочитанное, словесно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иллюстрировать отдельные эпизоды; сравнивать стихотворения разных авторов.</w:t>
            </w:r>
          </w:p>
        </w:tc>
        <w:tc>
          <w:tcPr>
            <w:tcW w:w="3169" w:type="dxa"/>
          </w:tcPr>
          <w:p w:rsidR="00F9433B" w:rsidRPr="006A0B34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Иллюстрировать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литературной викторине.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книге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обложке, содержанию.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выбору книги по заданной учителем теме; определение идеи произведения, авторского и собственного отношения к 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6A0B34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книге по обложке, содержанию.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 в опоре на текст.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шляпа».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выбору книги по заданной учителем теме; ориентировке в книге по обложке и содержанию. Определение идеи произведения, авторского и собственного отношения к 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книге по обложке, содержанию.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 в опоре на текст.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«Торопливый ножик»,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страшное».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«предисловие» и его ролью в литературном произведении. Определение темы произведения. Характеристика персонажа.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DC440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«про себя»;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осознавая содержание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характер произведения.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литературного текста.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128-129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«Фантазёры».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выбору книги по заданной учителем теме; ориентировке в книге по обложке и содержанию. Определение идеи произведения, авторского и собственного отношения к литературному персонажу.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 в опоре на текст.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фрагментами текста.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произведения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 сценки.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Б.Емельянов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ориентировке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книге по обложке и содержанию (оглавлению). Пополнение  словарного запаса. Обучение художественному  пересказу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 при обсуждении прочитанного произведения.</w:t>
            </w:r>
          </w:p>
        </w:tc>
        <w:tc>
          <w:tcPr>
            <w:tcW w:w="3169" w:type="dxa"/>
          </w:tcPr>
          <w:p w:rsidR="00F9433B" w:rsidRPr="006A0B34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Пересказывать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опоре на схему, картинный план.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книге по обложке, содержанию.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о детях».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выбору книги по заданной учителем теме; ориентировке в книге по обложке и содержанию.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 художественного произведения.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 в опоре на текст.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132, 133, 134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 (глава 1).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словарного запаса. Обучение художественному  пересказу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 при обсуждении прочитанного произведения.</w:t>
            </w: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опоре на схему, картинный план.</w:t>
            </w:r>
          </w:p>
        </w:tc>
      </w:tr>
      <w:tr w:rsidR="00F9433B" w:rsidTr="008720A4">
        <w:tc>
          <w:tcPr>
            <w:tcW w:w="987" w:type="dxa"/>
          </w:tcPr>
          <w:p w:rsidR="00F9433B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30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чтение. Обобщение. Перелистываем книгу.</w:t>
            </w:r>
          </w:p>
        </w:tc>
        <w:tc>
          <w:tcPr>
            <w:tcW w:w="879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9433B" w:rsidRPr="008D0729" w:rsidRDefault="00F9433B" w:rsidP="00F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313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 Проверка предметных и универсальных учебных умений.</w:t>
            </w:r>
          </w:p>
        </w:tc>
        <w:tc>
          <w:tcPr>
            <w:tcW w:w="3181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F9433B" w:rsidRPr="008D0729" w:rsidRDefault="00F9433B" w:rsidP="00F9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22E" w:rsidRDefault="00BC622E" w:rsidP="00BC622E">
      <w:pPr>
        <w:pStyle w:val="af"/>
        <w:tabs>
          <w:tab w:val="left" w:pos="709"/>
        </w:tabs>
        <w:ind w:left="-284" w:right="-142" w:firstLine="568"/>
        <w:jc w:val="center"/>
        <w:rPr>
          <w:b/>
          <w:sz w:val="16"/>
        </w:rPr>
      </w:pPr>
    </w:p>
    <w:p w:rsidR="00AB58C3" w:rsidRDefault="00AB58C3" w:rsidP="00BC622E">
      <w:pPr>
        <w:pStyle w:val="af"/>
        <w:tabs>
          <w:tab w:val="left" w:pos="709"/>
        </w:tabs>
        <w:ind w:firstLine="567"/>
        <w:jc w:val="center"/>
        <w:rPr>
          <w:b/>
          <w:sz w:val="16"/>
        </w:rPr>
        <w:sectPr w:rsidR="00AB58C3" w:rsidSect="00AB58C3">
          <w:type w:val="continuous"/>
          <w:pgSz w:w="16834" w:h="11909" w:orient="landscape"/>
          <w:pgMar w:top="1134" w:right="1134" w:bottom="1134" w:left="1134" w:header="0" w:footer="6" w:gutter="0"/>
          <w:pgNumType w:start="1"/>
          <w:cols w:space="720"/>
          <w:noEndnote/>
          <w:docGrid w:linePitch="360"/>
        </w:sectPr>
      </w:pPr>
    </w:p>
    <w:p w:rsidR="00F00AED" w:rsidRDefault="00F00AED" w:rsidP="00F00AED">
      <w:pPr>
        <w:tabs>
          <w:tab w:val="left" w:pos="0"/>
        </w:tabs>
        <w:snapToGrid w:val="0"/>
        <w:spacing w:line="100" w:lineRule="atLeast"/>
        <w:ind w:firstLine="283"/>
        <w:jc w:val="center"/>
        <w:rPr>
          <w:rStyle w:val="dash0410005f0431005f0437005f0430005f0446005f0020005f0441005f043f005f0438005f0441005f043a005f0430005f005fchar1char1"/>
          <w:b/>
        </w:rPr>
      </w:pPr>
    </w:p>
    <w:p w:rsidR="00F00AED" w:rsidRDefault="00F00AED" w:rsidP="00F00AED">
      <w:pPr>
        <w:tabs>
          <w:tab w:val="left" w:pos="0"/>
        </w:tabs>
        <w:snapToGrid w:val="0"/>
        <w:spacing w:line="100" w:lineRule="atLeast"/>
        <w:ind w:firstLine="283"/>
        <w:jc w:val="center"/>
        <w:rPr>
          <w:rStyle w:val="dash0410005f0431005f0437005f0430005f0446005f0020005f0441005f043f005f0438005f0441005f043a005f0430005f005fchar1char1"/>
          <w:b/>
        </w:rPr>
      </w:pPr>
    </w:p>
    <w:p w:rsidR="00F00AED" w:rsidRDefault="00F00AED" w:rsidP="00F00AED">
      <w:pPr>
        <w:tabs>
          <w:tab w:val="left" w:pos="0"/>
        </w:tabs>
        <w:snapToGrid w:val="0"/>
        <w:spacing w:line="100" w:lineRule="atLeast"/>
        <w:ind w:firstLine="283"/>
        <w:jc w:val="center"/>
        <w:rPr>
          <w:rStyle w:val="dash0410005f0431005f0437005f0430005f0446005f0020005f0441005f043f005f0438005f0441005f043a005f0430005f005fchar1char1"/>
          <w:b/>
        </w:rPr>
      </w:pPr>
    </w:p>
    <w:p w:rsidR="008720A4" w:rsidRPr="00F00AED" w:rsidRDefault="008720A4" w:rsidP="008720A4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00AED">
        <w:rPr>
          <w:rFonts w:ascii="Times New Roman" w:hAnsi="Times New Roman" w:cs="Times New Roman"/>
          <w:b/>
          <w:kern w:val="2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8720A4" w:rsidRPr="00F00AED" w:rsidRDefault="008720A4" w:rsidP="008720A4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726"/>
        <w:gridCol w:w="5514"/>
      </w:tblGrid>
      <w:tr w:rsidR="008720A4" w:rsidRPr="00F00AED" w:rsidTr="002C7352">
        <w:trPr>
          <w:trHeight w:val="305"/>
        </w:trPr>
        <w:tc>
          <w:tcPr>
            <w:tcW w:w="295" w:type="pct"/>
          </w:tcPr>
          <w:p w:rsidR="008720A4" w:rsidRPr="00F00AED" w:rsidRDefault="008720A4" w:rsidP="002C7352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F00AED">
              <w:rPr>
                <w:b/>
                <w:sz w:val="28"/>
                <w:szCs w:val="28"/>
              </w:rPr>
              <w:t>№</w:t>
            </w:r>
          </w:p>
          <w:p w:rsidR="008720A4" w:rsidRPr="00F00AED" w:rsidRDefault="008720A4" w:rsidP="002C7352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F00AED">
              <w:rPr>
                <w:b/>
                <w:sz w:val="28"/>
                <w:szCs w:val="28"/>
              </w:rPr>
              <w:t>п</w:t>
            </w:r>
            <w:proofErr w:type="gramEnd"/>
            <w:r w:rsidRPr="00F00AE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99" w:type="pct"/>
          </w:tcPr>
          <w:p w:rsidR="008720A4" w:rsidRPr="00F00AED" w:rsidRDefault="008720A4" w:rsidP="002C7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A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06" w:type="pct"/>
          </w:tcPr>
          <w:p w:rsidR="008720A4" w:rsidRPr="00F00AED" w:rsidRDefault="008720A4" w:rsidP="002C7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AE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Перечень материально-технического обеспечения</w:t>
            </w:r>
          </w:p>
        </w:tc>
      </w:tr>
      <w:tr w:rsidR="008720A4" w:rsidRPr="00F00AED" w:rsidTr="002C7352">
        <w:trPr>
          <w:trHeight w:val="305"/>
        </w:trPr>
        <w:tc>
          <w:tcPr>
            <w:tcW w:w="295" w:type="pct"/>
          </w:tcPr>
          <w:p w:rsidR="008720A4" w:rsidRPr="00F00AED" w:rsidRDefault="008720A4" w:rsidP="002C7352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F00AED">
              <w:rPr>
                <w:b/>
              </w:rPr>
              <w:t>1.</w:t>
            </w:r>
          </w:p>
        </w:tc>
        <w:tc>
          <w:tcPr>
            <w:tcW w:w="1899" w:type="pct"/>
          </w:tcPr>
          <w:p w:rsidR="008720A4" w:rsidRPr="00F00AED" w:rsidRDefault="008720A4" w:rsidP="002C7352">
            <w:pPr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Печатные пособия</w:t>
            </w:r>
          </w:p>
        </w:tc>
        <w:tc>
          <w:tcPr>
            <w:tcW w:w="2806" w:type="pct"/>
          </w:tcPr>
          <w:p w:rsidR="008720A4" w:rsidRPr="00527D9C" w:rsidRDefault="008720A4" w:rsidP="002C735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27D9C">
              <w:rPr>
                <w:rFonts w:ascii="Times New Roman" w:eastAsia="Times New Roman" w:hAnsi="Times New Roman" w:cs="Times New Roman"/>
                <w:color w:val="auto"/>
              </w:rPr>
              <w:t xml:space="preserve">Основными рекомендуемыми компонентами </w:t>
            </w:r>
            <w:r w:rsidRPr="00527D9C">
              <w:rPr>
                <w:rFonts w:ascii="Times New Roman" w:eastAsia="Times New Roman" w:hAnsi="Times New Roman" w:cs="Times New Roman"/>
                <w:b/>
                <w:color w:val="auto"/>
              </w:rPr>
              <w:t>материального обеспечения</w:t>
            </w:r>
            <w:r w:rsidRPr="00527D9C">
              <w:rPr>
                <w:rFonts w:ascii="Times New Roman" w:eastAsia="Times New Roman" w:hAnsi="Times New Roman" w:cs="Times New Roman"/>
                <w:color w:val="auto"/>
              </w:rPr>
              <w:t xml:space="preserve">  курса «Литературное чтение» (дополнительно к  учебникам) являются  следующие: программно-методические материалы, рабочие тетради для учащихся,   сборники тестовых заданий,  хрестоматии для домашнего чтения, классная библиотечка (содержащая художественные и познавательные книги, детские журналы, энциклопедии и справочники, толковый словарь), фонохрестоматия, репродукции картин русских и зарубежных художников; портреты русских и зарубежных писателей, а также технические средства обучения.</w:t>
            </w:r>
            <w:proofErr w:type="gramEnd"/>
          </w:p>
          <w:p w:rsidR="008720A4" w:rsidRPr="00F00AED" w:rsidRDefault="008720A4" w:rsidP="002C7352">
            <w:pPr>
              <w:suppressAutoHyphens/>
              <w:ind w:left="502"/>
              <w:rPr>
                <w:rFonts w:ascii="Times New Roman" w:hAnsi="Times New Roman" w:cs="Times New Roman"/>
              </w:rPr>
            </w:pPr>
          </w:p>
        </w:tc>
      </w:tr>
      <w:tr w:rsidR="008720A4" w:rsidRPr="00F00AED" w:rsidTr="002C7352">
        <w:trPr>
          <w:trHeight w:val="628"/>
        </w:trPr>
        <w:tc>
          <w:tcPr>
            <w:tcW w:w="295" w:type="pct"/>
          </w:tcPr>
          <w:p w:rsidR="008720A4" w:rsidRPr="00F00AED" w:rsidRDefault="008720A4" w:rsidP="002C7352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F00AED">
              <w:rPr>
                <w:b/>
              </w:rPr>
              <w:t>2.</w:t>
            </w:r>
          </w:p>
        </w:tc>
        <w:tc>
          <w:tcPr>
            <w:tcW w:w="1899" w:type="pct"/>
          </w:tcPr>
          <w:p w:rsidR="008720A4" w:rsidRPr="00F00AED" w:rsidRDefault="008720A4" w:rsidP="002C7352">
            <w:pPr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2806" w:type="pct"/>
          </w:tcPr>
          <w:p w:rsidR="008720A4" w:rsidRPr="00F00AED" w:rsidRDefault="008720A4" w:rsidP="002C7352">
            <w:pPr>
              <w:suppressAutoHyphens/>
              <w:ind w:left="36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 w:cs="Times New Roman"/>
              </w:rPr>
              <w:t>Аудиокниги.</w:t>
            </w:r>
          </w:p>
        </w:tc>
      </w:tr>
      <w:tr w:rsidR="008720A4" w:rsidRPr="00F00AED" w:rsidTr="002C7352">
        <w:trPr>
          <w:trHeight w:val="549"/>
        </w:trPr>
        <w:tc>
          <w:tcPr>
            <w:tcW w:w="295" w:type="pct"/>
          </w:tcPr>
          <w:p w:rsidR="008720A4" w:rsidRPr="00F00AED" w:rsidRDefault="008720A4" w:rsidP="002C7352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F00AED">
              <w:rPr>
                <w:b/>
              </w:rPr>
              <w:t>3.</w:t>
            </w:r>
          </w:p>
        </w:tc>
        <w:tc>
          <w:tcPr>
            <w:tcW w:w="1899" w:type="pct"/>
          </w:tcPr>
          <w:p w:rsidR="008720A4" w:rsidRPr="00F00AED" w:rsidRDefault="008720A4" w:rsidP="002C7352">
            <w:pPr>
              <w:pStyle w:val="af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F00AED">
              <w:rPr>
                <w:b/>
              </w:rPr>
              <w:t xml:space="preserve">Технические средства обучения (средства ИКТ) </w:t>
            </w:r>
          </w:p>
        </w:tc>
        <w:tc>
          <w:tcPr>
            <w:tcW w:w="2806" w:type="pct"/>
          </w:tcPr>
          <w:p w:rsidR="008720A4" w:rsidRPr="00F00AED" w:rsidRDefault="008720A4" w:rsidP="002C7352">
            <w:pPr>
              <w:suppressAutoHyphens/>
              <w:ind w:left="360"/>
              <w:rPr>
                <w:rStyle w:val="dash0410005f0431005f0437005f0430005f0446005f0020005f0441005f043f005f0438005f0441005f043a005f0430005f005fchar1char1"/>
              </w:rPr>
            </w:pPr>
            <w:r w:rsidRPr="00F00AED">
              <w:rPr>
                <w:rStyle w:val="dash0410005f0431005f0437005f0430005f0446005f0020005f0441005f043f005f0438005f0441005f043a005f0430005f005fchar1char1"/>
              </w:rPr>
              <w:t>Компьютер, мультимед</w:t>
            </w:r>
            <w:r>
              <w:rPr>
                <w:rStyle w:val="dash0410005f0431005f0437005f0430005f0446005f0020005f0441005f043f005f0438005f0441005f043a005f0430005f005fchar1char1"/>
              </w:rPr>
              <w:t>иа-проектор, интерактивная доска, магнитофон, телевизор.</w:t>
            </w:r>
          </w:p>
        </w:tc>
      </w:tr>
      <w:tr w:rsidR="008720A4" w:rsidRPr="00F00AED" w:rsidTr="002C7352">
        <w:trPr>
          <w:trHeight w:val="301"/>
        </w:trPr>
        <w:tc>
          <w:tcPr>
            <w:tcW w:w="295" w:type="pct"/>
          </w:tcPr>
          <w:p w:rsidR="008720A4" w:rsidRPr="00F00AED" w:rsidRDefault="008720A4" w:rsidP="002C7352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F00AED">
              <w:rPr>
                <w:b/>
              </w:rPr>
              <w:t>4.</w:t>
            </w:r>
          </w:p>
        </w:tc>
        <w:tc>
          <w:tcPr>
            <w:tcW w:w="1899" w:type="pct"/>
          </w:tcPr>
          <w:p w:rsidR="008720A4" w:rsidRPr="00F00AED" w:rsidRDefault="008720A4" w:rsidP="002C7352">
            <w:pPr>
              <w:pStyle w:val="af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F00AED">
              <w:rPr>
                <w:b/>
              </w:rPr>
              <w:t>Цифровые образовательные ресурсы</w:t>
            </w:r>
          </w:p>
        </w:tc>
        <w:tc>
          <w:tcPr>
            <w:tcW w:w="2806" w:type="pct"/>
          </w:tcPr>
          <w:p w:rsidR="008720A4" w:rsidRPr="000132A4" w:rsidRDefault="0008732F" w:rsidP="002C7352">
            <w:pPr>
              <w:widowControl/>
              <w:numPr>
                <w:ilvl w:val="0"/>
                <w:numId w:val="50"/>
              </w:numPr>
              <w:tabs>
                <w:tab w:val="left" w:pos="259"/>
              </w:tabs>
              <w:autoSpaceDN w:val="0"/>
              <w:snapToGrid w:val="0"/>
              <w:ind w:left="2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1" w:history="1">
              <w:r w:rsidR="008720A4" w:rsidRPr="000132A4">
                <w:rPr>
                  <w:rStyle w:val="a3"/>
                  <w:rFonts w:ascii="Times New Roman" w:hAnsi="Times New Roman" w:cs="Times New Roman"/>
                  <w:color w:val="auto"/>
                </w:rPr>
                <w:t>http://viki.rdf.ru/cd_ella/</w:t>
              </w:r>
            </w:hyperlink>
            <w:r w:rsidR="008720A4" w:rsidRPr="000132A4">
              <w:rPr>
                <w:rFonts w:ascii="Times New Roman" w:hAnsi="Times New Roman" w:cs="Times New Roman"/>
                <w:color w:val="auto"/>
              </w:rPr>
              <w:t xml:space="preserve"> - детские электронные презентации и клипы.</w:t>
            </w:r>
          </w:p>
          <w:p w:rsidR="008720A4" w:rsidRPr="000132A4" w:rsidRDefault="0008732F" w:rsidP="002C7352">
            <w:pPr>
              <w:numPr>
                <w:ilvl w:val="0"/>
                <w:numId w:val="50"/>
              </w:numPr>
              <w:tabs>
                <w:tab w:val="left" w:pos="259"/>
                <w:tab w:val="left" w:pos="567"/>
              </w:tabs>
              <w:autoSpaceDE w:val="0"/>
              <w:ind w:left="2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2" w:history="1">
              <w:r w:rsidR="008720A4" w:rsidRPr="000132A4">
                <w:rPr>
                  <w:rStyle w:val="a3"/>
                  <w:rFonts w:ascii="Times New Roman" w:hAnsi="Times New Roman" w:cs="Times New Roman"/>
                  <w:color w:val="auto"/>
                </w:rPr>
                <w:t>http://school-collection.edu.ru/catalog/pupil/?subject=25</w:t>
              </w:r>
            </w:hyperlink>
            <w:r w:rsidR="008720A4" w:rsidRPr="000132A4">
              <w:rPr>
                <w:rFonts w:ascii="Times New Roman" w:hAnsi="Times New Roman" w:cs="Times New Roman"/>
                <w:color w:val="auto"/>
              </w:rPr>
              <w:t xml:space="preserve"> – единая  коллекция цифровых образовательных ресурсов.</w:t>
            </w:r>
          </w:p>
          <w:p w:rsidR="008720A4" w:rsidRPr="000132A4" w:rsidRDefault="0008732F" w:rsidP="002C7352">
            <w:pPr>
              <w:numPr>
                <w:ilvl w:val="0"/>
                <w:numId w:val="50"/>
              </w:numPr>
              <w:tabs>
                <w:tab w:val="left" w:pos="259"/>
                <w:tab w:val="left" w:pos="567"/>
              </w:tabs>
              <w:autoSpaceDE w:val="0"/>
              <w:ind w:left="2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3" w:history="1">
              <w:r w:rsidR="008720A4" w:rsidRPr="000132A4">
                <w:rPr>
                  <w:rStyle w:val="a3"/>
                  <w:rFonts w:ascii="Times New Roman" w:hAnsi="Times New Roman" w:cs="Times New Roman"/>
                  <w:color w:val="auto"/>
                </w:rPr>
                <w:t>http://uchitel.edu54.ru/node/16047?page=1</w:t>
              </w:r>
            </w:hyperlink>
            <w:r w:rsidR="008720A4" w:rsidRPr="000132A4">
              <w:rPr>
                <w:rFonts w:ascii="Times New Roman" w:hAnsi="Times New Roman" w:cs="Times New Roman"/>
                <w:color w:val="auto"/>
              </w:rPr>
              <w:t xml:space="preserve"> – игры, презентации в начальной школе.</w:t>
            </w:r>
          </w:p>
          <w:p w:rsidR="008720A4" w:rsidRPr="000132A4" w:rsidRDefault="0008732F" w:rsidP="002C7352">
            <w:pPr>
              <w:numPr>
                <w:ilvl w:val="0"/>
                <w:numId w:val="50"/>
              </w:numPr>
              <w:tabs>
                <w:tab w:val="left" w:pos="259"/>
                <w:tab w:val="left" w:pos="567"/>
              </w:tabs>
              <w:autoSpaceDE w:val="0"/>
              <w:ind w:left="259" w:hanging="284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4" w:history="1">
              <w:r w:rsidR="008720A4" w:rsidRPr="000132A4">
                <w:rPr>
                  <w:rStyle w:val="a3"/>
                  <w:rFonts w:ascii="Times New Roman" w:hAnsi="Times New Roman" w:cs="Times New Roman"/>
                  <w:color w:val="auto"/>
                </w:rPr>
                <w:t>http://www.uchportal.ru/load/47-4-2</w:t>
              </w:r>
            </w:hyperlink>
            <w:r w:rsidR="008720A4" w:rsidRPr="000132A4">
              <w:rPr>
                <w:rFonts w:ascii="Times New Roman" w:hAnsi="Times New Roman" w:cs="Times New Roman"/>
                <w:color w:val="auto"/>
              </w:rPr>
              <w:t xml:space="preserve"> - учительский портал.</w:t>
            </w:r>
          </w:p>
          <w:p w:rsidR="008720A4" w:rsidRPr="00F00AED" w:rsidRDefault="0008732F" w:rsidP="002C7352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hyperlink r:id="rId15" w:history="1">
              <w:r w:rsidR="008720A4" w:rsidRPr="000132A4">
                <w:rPr>
                  <w:rStyle w:val="a3"/>
                  <w:color w:val="auto"/>
                </w:rPr>
                <w:t>http://www.openclass.ru/weblinks/44168</w:t>
              </w:r>
            </w:hyperlink>
            <w:r w:rsidR="008720A4" w:rsidRPr="000132A4">
              <w:t xml:space="preserve"> - открытый класс.</w:t>
            </w:r>
            <w:r w:rsidR="008720A4">
              <w:tab/>
            </w:r>
          </w:p>
        </w:tc>
      </w:tr>
      <w:tr w:rsidR="008720A4" w:rsidRPr="00F00AED" w:rsidTr="002C7352">
        <w:trPr>
          <w:trHeight w:val="708"/>
        </w:trPr>
        <w:tc>
          <w:tcPr>
            <w:tcW w:w="295" w:type="pct"/>
          </w:tcPr>
          <w:p w:rsidR="008720A4" w:rsidRPr="00F00AED" w:rsidRDefault="008720A4" w:rsidP="002C73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99" w:type="pct"/>
          </w:tcPr>
          <w:p w:rsidR="008720A4" w:rsidRPr="00F00AED" w:rsidRDefault="008720A4" w:rsidP="002C7352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F00AED">
              <w:rPr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2806" w:type="pct"/>
          </w:tcPr>
          <w:p w:rsidR="008720A4" w:rsidRPr="00F00AED" w:rsidRDefault="008720A4" w:rsidP="002C7352">
            <w:pPr>
              <w:suppressAutoHyphens/>
              <w:ind w:left="301"/>
              <w:rPr>
                <w:rFonts w:ascii="Times New Roman" w:hAnsi="Times New Roman" w:cs="Times New Roman"/>
              </w:rPr>
            </w:pPr>
          </w:p>
        </w:tc>
      </w:tr>
      <w:tr w:rsidR="008720A4" w:rsidRPr="00F00AED" w:rsidTr="002C7352">
        <w:trPr>
          <w:trHeight w:val="344"/>
        </w:trPr>
        <w:tc>
          <w:tcPr>
            <w:tcW w:w="295" w:type="pct"/>
          </w:tcPr>
          <w:p w:rsidR="008720A4" w:rsidRPr="00F00AED" w:rsidRDefault="008720A4" w:rsidP="002C73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99" w:type="pct"/>
          </w:tcPr>
          <w:p w:rsidR="008720A4" w:rsidRPr="00F00AED" w:rsidRDefault="008720A4" w:rsidP="002C7352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F00AED">
              <w:rPr>
                <w:b/>
              </w:rPr>
              <w:t>Натуральные объекты</w:t>
            </w:r>
          </w:p>
        </w:tc>
        <w:tc>
          <w:tcPr>
            <w:tcW w:w="2806" w:type="pct"/>
          </w:tcPr>
          <w:p w:rsidR="008720A4" w:rsidRPr="00F00AED" w:rsidRDefault="008720A4" w:rsidP="002C7352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720A4" w:rsidRPr="00F00AED" w:rsidTr="002C7352">
        <w:trPr>
          <w:trHeight w:val="340"/>
        </w:trPr>
        <w:tc>
          <w:tcPr>
            <w:tcW w:w="295" w:type="pct"/>
          </w:tcPr>
          <w:p w:rsidR="008720A4" w:rsidRPr="00F00AED" w:rsidRDefault="008720A4" w:rsidP="002C73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99" w:type="pct"/>
          </w:tcPr>
          <w:p w:rsidR="008720A4" w:rsidRPr="00F00AED" w:rsidRDefault="008720A4" w:rsidP="002C7352">
            <w:pPr>
              <w:spacing w:line="228" w:lineRule="auto"/>
              <w:ind w:left="2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Демонстрационные пособия</w:t>
            </w:r>
          </w:p>
        </w:tc>
        <w:tc>
          <w:tcPr>
            <w:tcW w:w="2806" w:type="pct"/>
          </w:tcPr>
          <w:p w:rsidR="008720A4" w:rsidRPr="00F00AED" w:rsidRDefault="008720A4" w:rsidP="002C735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8720A4" w:rsidRPr="00F00AED" w:rsidTr="002C7352">
        <w:trPr>
          <w:trHeight w:val="351"/>
        </w:trPr>
        <w:tc>
          <w:tcPr>
            <w:tcW w:w="295" w:type="pct"/>
          </w:tcPr>
          <w:p w:rsidR="008720A4" w:rsidRPr="00F00AED" w:rsidRDefault="008720A4" w:rsidP="002C73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899" w:type="pct"/>
          </w:tcPr>
          <w:p w:rsidR="008720A4" w:rsidRPr="00F00AED" w:rsidRDefault="008720A4" w:rsidP="002C7352">
            <w:pPr>
              <w:spacing w:line="228" w:lineRule="auto"/>
              <w:ind w:left="2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Музыкальные инструменты</w:t>
            </w:r>
          </w:p>
        </w:tc>
        <w:tc>
          <w:tcPr>
            <w:tcW w:w="2806" w:type="pct"/>
          </w:tcPr>
          <w:p w:rsidR="008720A4" w:rsidRPr="00F00AED" w:rsidRDefault="008720A4" w:rsidP="002C7352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720A4" w:rsidRPr="00F00AED" w:rsidTr="002C7352">
        <w:trPr>
          <w:trHeight w:val="346"/>
        </w:trPr>
        <w:tc>
          <w:tcPr>
            <w:tcW w:w="295" w:type="pct"/>
          </w:tcPr>
          <w:p w:rsidR="008720A4" w:rsidRPr="00F00AED" w:rsidRDefault="008720A4" w:rsidP="002C73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899" w:type="pct"/>
          </w:tcPr>
          <w:p w:rsidR="008720A4" w:rsidRPr="00F00AED" w:rsidRDefault="008720A4" w:rsidP="002C7352">
            <w:pPr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Натуральный фонд</w:t>
            </w:r>
          </w:p>
        </w:tc>
        <w:tc>
          <w:tcPr>
            <w:tcW w:w="2806" w:type="pct"/>
          </w:tcPr>
          <w:p w:rsidR="008720A4" w:rsidRPr="00F00AED" w:rsidRDefault="008720A4" w:rsidP="002C7352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8720A4" w:rsidRPr="00F00AED" w:rsidRDefault="008720A4" w:rsidP="003027E5">
      <w:pPr>
        <w:pStyle w:val="af"/>
        <w:tabs>
          <w:tab w:val="left" w:pos="709"/>
        </w:tabs>
        <w:ind w:firstLine="567"/>
        <w:jc w:val="center"/>
        <w:rPr>
          <w:b/>
          <w:sz w:val="16"/>
        </w:rPr>
      </w:pPr>
      <w:bookmarkStart w:id="0" w:name="_GoBack"/>
      <w:bookmarkEnd w:id="0"/>
    </w:p>
    <w:sectPr w:rsidR="008720A4" w:rsidRPr="00F00AED" w:rsidSect="00527D9C"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2F" w:rsidRDefault="0008732F" w:rsidP="00FB6E58">
      <w:r>
        <w:separator/>
      </w:r>
    </w:p>
  </w:endnote>
  <w:endnote w:type="continuationSeparator" w:id="0">
    <w:p w:rsidR="0008732F" w:rsidRDefault="0008732F" w:rsidP="00FB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ondC">
    <w:altName w:val="Arial Unicode MS"/>
    <w:charset w:val="80"/>
    <w:family w:val="decorative"/>
    <w:pitch w:val="variable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285140"/>
      <w:docPartObj>
        <w:docPartGallery w:val="Page Numbers (Bottom of Page)"/>
        <w:docPartUnique/>
      </w:docPartObj>
    </w:sdtPr>
    <w:sdtEndPr/>
    <w:sdtContent>
      <w:p w:rsidR="00F9433B" w:rsidRDefault="0008732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3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433B" w:rsidRDefault="00F9433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1110"/>
      <w:docPartObj>
        <w:docPartGallery w:val="Page Numbers (Bottom of Page)"/>
        <w:docPartUnique/>
      </w:docPartObj>
    </w:sdtPr>
    <w:sdtEndPr/>
    <w:sdtContent>
      <w:p w:rsidR="008720A4" w:rsidRDefault="0008732F">
        <w:pPr>
          <w:pStyle w:val="af3"/>
          <w:jc w:val="right"/>
        </w:pPr>
        <w:r>
          <w:fldChar w:fldCharType="begin"/>
        </w:r>
        <w:r>
          <w:instrText xml:space="preserve"> PAGE   \</w:instrText>
        </w:r>
        <w:r>
          <w:instrText xml:space="preserve">* MERGEFORMAT </w:instrText>
        </w:r>
        <w:r>
          <w:fldChar w:fldCharType="separate"/>
        </w:r>
        <w:r w:rsidR="003027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433B" w:rsidRDefault="00F9433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2F" w:rsidRDefault="0008732F"/>
  </w:footnote>
  <w:footnote w:type="continuationSeparator" w:id="0">
    <w:p w:rsidR="0008732F" w:rsidRDefault="0008732F"/>
  </w:footnote>
  <w:footnote w:id="1">
    <w:p w:rsidR="00F9433B" w:rsidRDefault="00F9433B" w:rsidP="00B00F0A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3BF5777"/>
    <w:multiLevelType w:val="hybridMultilevel"/>
    <w:tmpl w:val="92D6B9E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579316C"/>
    <w:multiLevelType w:val="multilevel"/>
    <w:tmpl w:val="7BDC1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9506B"/>
    <w:multiLevelType w:val="hybridMultilevel"/>
    <w:tmpl w:val="A2087EC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6">
    <w:nsid w:val="0C317728"/>
    <w:multiLevelType w:val="multilevel"/>
    <w:tmpl w:val="B712E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653254"/>
    <w:multiLevelType w:val="hybridMultilevel"/>
    <w:tmpl w:val="E8FE1056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8325986"/>
    <w:multiLevelType w:val="hybridMultilevel"/>
    <w:tmpl w:val="2600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139CD"/>
    <w:multiLevelType w:val="hybridMultilevel"/>
    <w:tmpl w:val="31EA62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64CD0F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329E6"/>
    <w:multiLevelType w:val="hybridMultilevel"/>
    <w:tmpl w:val="E9AE4A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AF2CC3"/>
    <w:multiLevelType w:val="hybridMultilevel"/>
    <w:tmpl w:val="BB1A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813DD"/>
    <w:multiLevelType w:val="hybridMultilevel"/>
    <w:tmpl w:val="8590852C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4">
    <w:nsid w:val="20AA4506"/>
    <w:multiLevelType w:val="hybridMultilevel"/>
    <w:tmpl w:val="8376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D2DAC"/>
    <w:multiLevelType w:val="hybridMultilevel"/>
    <w:tmpl w:val="C7848FBA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6">
    <w:nsid w:val="23814E4A"/>
    <w:multiLevelType w:val="hybridMultilevel"/>
    <w:tmpl w:val="3216D7C2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7">
    <w:nsid w:val="24EF26B9"/>
    <w:multiLevelType w:val="hybridMultilevel"/>
    <w:tmpl w:val="90CC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56CCE"/>
    <w:multiLevelType w:val="hybridMultilevel"/>
    <w:tmpl w:val="DD34D8F8"/>
    <w:lvl w:ilvl="0" w:tplc="F5A08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A1D9A"/>
    <w:multiLevelType w:val="multilevel"/>
    <w:tmpl w:val="A3B24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1215F2"/>
    <w:multiLevelType w:val="hybridMultilevel"/>
    <w:tmpl w:val="5610FE3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27357"/>
    <w:multiLevelType w:val="multilevel"/>
    <w:tmpl w:val="5CD23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5C2709"/>
    <w:multiLevelType w:val="hybridMultilevel"/>
    <w:tmpl w:val="766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5D41E0"/>
    <w:multiLevelType w:val="hybridMultilevel"/>
    <w:tmpl w:val="00E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F3711"/>
    <w:multiLevelType w:val="hybridMultilevel"/>
    <w:tmpl w:val="9E6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776B2"/>
    <w:multiLevelType w:val="hybridMultilevel"/>
    <w:tmpl w:val="B44EA5BA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4490"/>
    <w:multiLevelType w:val="hybridMultilevel"/>
    <w:tmpl w:val="E9A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81DFD"/>
    <w:multiLevelType w:val="hybridMultilevel"/>
    <w:tmpl w:val="E9A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F5753"/>
    <w:multiLevelType w:val="multilevel"/>
    <w:tmpl w:val="A5426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FF4126"/>
    <w:multiLevelType w:val="hybridMultilevel"/>
    <w:tmpl w:val="2CCA9DEA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30">
    <w:nsid w:val="4D4809CC"/>
    <w:multiLevelType w:val="multilevel"/>
    <w:tmpl w:val="244E2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0C7984"/>
    <w:multiLevelType w:val="hybridMultilevel"/>
    <w:tmpl w:val="0C5A23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5043708B"/>
    <w:multiLevelType w:val="hybridMultilevel"/>
    <w:tmpl w:val="2CB81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883CCC"/>
    <w:multiLevelType w:val="hybridMultilevel"/>
    <w:tmpl w:val="E9AE4A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8742F83"/>
    <w:multiLevelType w:val="hybridMultilevel"/>
    <w:tmpl w:val="F3A20F2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>
    <w:nsid w:val="5A860AFA"/>
    <w:multiLevelType w:val="multilevel"/>
    <w:tmpl w:val="A4C45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93385E"/>
    <w:multiLevelType w:val="multilevel"/>
    <w:tmpl w:val="4BAEB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DE29FC"/>
    <w:multiLevelType w:val="hybridMultilevel"/>
    <w:tmpl w:val="CA66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2D1F01"/>
    <w:multiLevelType w:val="hybridMultilevel"/>
    <w:tmpl w:val="3BCEABD2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9">
    <w:nsid w:val="5F9350F0"/>
    <w:multiLevelType w:val="hybridMultilevel"/>
    <w:tmpl w:val="7E7E30A4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0">
    <w:nsid w:val="63AF7887"/>
    <w:multiLevelType w:val="multilevel"/>
    <w:tmpl w:val="3F087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5A13BD"/>
    <w:multiLevelType w:val="hybridMultilevel"/>
    <w:tmpl w:val="0ED0C88A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2">
    <w:nsid w:val="6C07114D"/>
    <w:multiLevelType w:val="hybridMultilevel"/>
    <w:tmpl w:val="F668A7A0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3">
    <w:nsid w:val="73F54198"/>
    <w:multiLevelType w:val="hybridMultilevel"/>
    <w:tmpl w:val="4F94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052EBC"/>
    <w:multiLevelType w:val="hybridMultilevel"/>
    <w:tmpl w:val="82A6941E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5">
    <w:nsid w:val="7887156D"/>
    <w:multiLevelType w:val="multilevel"/>
    <w:tmpl w:val="36DE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7">
    <w:nsid w:val="797722BA"/>
    <w:multiLevelType w:val="hybridMultilevel"/>
    <w:tmpl w:val="667C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CF4925"/>
    <w:multiLevelType w:val="hybridMultilevel"/>
    <w:tmpl w:val="8D48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40"/>
  </w:num>
  <w:num w:numId="4">
    <w:abstractNumId w:val="4"/>
  </w:num>
  <w:num w:numId="5">
    <w:abstractNumId w:val="35"/>
  </w:num>
  <w:num w:numId="6">
    <w:abstractNumId w:val="21"/>
  </w:num>
  <w:num w:numId="7">
    <w:abstractNumId w:val="36"/>
  </w:num>
  <w:num w:numId="8">
    <w:abstractNumId w:val="30"/>
  </w:num>
  <w:num w:numId="9">
    <w:abstractNumId w:val="19"/>
  </w:num>
  <w:num w:numId="10">
    <w:abstractNumId w:val="45"/>
  </w:num>
  <w:num w:numId="11">
    <w:abstractNumId w:val="0"/>
  </w:num>
  <w:num w:numId="12">
    <w:abstractNumId w:val="1"/>
  </w:num>
  <w:num w:numId="13">
    <w:abstractNumId w:val="2"/>
  </w:num>
  <w:num w:numId="14">
    <w:abstractNumId w:val="48"/>
  </w:num>
  <w:num w:numId="15">
    <w:abstractNumId w:val="37"/>
  </w:num>
  <w:num w:numId="16">
    <w:abstractNumId w:val="23"/>
  </w:num>
  <w:num w:numId="17">
    <w:abstractNumId w:val="34"/>
  </w:num>
  <w:num w:numId="18">
    <w:abstractNumId w:val="31"/>
  </w:num>
  <w:num w:numId="19">
    <w:abstractNumId w:val="3"/>
  </w:num>
  <w:num w:numId="20">
    <w:abstractNumId w:val="22"/>
  </w:num>
  <w:num w:numId="21">
    <w:abstractNumId w:val="24"/>
  </w:num>
  <w:num w:numId="22">
    <w:abstractNumId w:val="43"/>
  </w:num>
  <w:num w:numId="23">
    <w:abstractNumId w:val="47"/>
  </w:num>
  <w:num w:numId="24">
    <w:abstractNumId w:val="27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8"/>
  </w:num>
  <w:num w:numId="28">
    <w:abstractNumId w:val="33"/>
  </w:num>
  <w:num w:numId="29">
    <w:abstractNumId w:val="11"/>
  </w:num>
  <w:num w:numId="30">
    <w:abstractNumId w:val="26"/>
  </w:num>
  <w:num w:numId="31">
    <w:abstractNumId w:val="8"/>
  </w:num>
  <w:num w:numId="32">
    <w:abstractNumId w:val="20"/>
  </w:num>
  <w:num w:numId="33">
    <w:abstractNumId w:val="46"/>
  </w:num>
  <w:num w:numId="34">
    <w:abstractNumId w:val="14"/>
  </w:num>
  <w:num w:numId="35">
    <w:abstractNumId w:val="12"/>
  </w:num>
  <w:num w:numId="36">
    <w:abstractNumId w:val="10"/>
  </w:num>
  <w:num w:numId="37">
    <w:abstractNumId w:val="32"/>
  </w:num>
  <w:num w:numId="38">
    <w:abstractNumId w:val="7"/>
  </w:num>
  <w:num w:numId="39">
    <w:abstractNumId w:val="44"/>
  </w:num>
  <w:num w:numId="40">
    <w:abstractNumId w:val="42"/>
  </w:num>
  <w:num w:numId="41">
    <w:abstractNumId w:val="41"/>
  </w:num>
  <w:num w:numId="42">
    <w:abstractNumId w:val="29"/>
  </w:num>
  <w:num w:numId="43">
    <w:abstractNumId w:val="39"/>
  </w:num>
  <w:num w:numId="44">
    <w:abstractNumId w:val="16"/>
  </w:num>
  <w:num w:numId="45">
    <w:abstractNumId w:val="5"/>
  </w:num>
  <w:num w:numId="46">
    <w:abstractNumId w:val="13"/>
  </w:num>
  <w:num w:numId="47">
    <w:abstractNumId w:val="15"/>
  </w:num>
  <w:num w:numId="48">
    <w:abstractNumId w:val="38"/>
  </w:num>
  <w:num w:numId="49">
    <w:abstractNumId w:val="17"/>
  </w:num>
  <w:num w:numId="5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gutterAtTop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6E58"/>
    <w:rsid w:val="00002D7D"/>
    <w:rsid w:val="000132A4"/>
    <w:rsid w:val="00014E4C"/>
    <w:rsid w:val="0003751A"/>
    <w:rsid w:val="0008732F"/>
    <w:rsid w:val="000A707D"/>
    <w:rsid w:val="000A788A"/>
    <w:rsid w:val="000B26F0"/>
    <w:rsid w:val="001479E0"/>
    <w:rsid w:val="00186B22"/>
    <w:rsid w:val="001D42A7"/>
    <w:rsid w:val="001E36B7"/>
    <w:rsid w:val="002144E6"/>
    <w:rsid w:val="00217AC9"/>
    <w:rsid w:val="002571B0"/>
    <w:rsid w:val="0026161C"/>
    <w:rsid w:val="0029315A"/>
    <w:rsid w:val="002A3FD5"/>
    <w:rsid w:val="002A7E72"/>
    <w:rsid w:val="002B586A"/>
    <w:rsid w:val="002C4760"/>
    <w:rsid w:val="002E75A5"/>
    <w:rsid w:val="003027E5"/>
    <w:rsid w:val="00310D4B"/>
    <w:rsid w:val="00316A2D"/>
    <w:rsid w:val="00365121"/>
    <w:rsid w:val="00367104"/>
    <w:rsid w:val="00387A06"/>
    <w:rsid w:val="003A6069"/>
    <w:rsid w:val="003B5C7F"/>
    <w:rsid w:val="004229AD"/>
    <w:rsid w:val="00423CF3"/>
    <w:rsid w:val="0047048A"/>
    <w:rsid w:val="00492B7E"/>
    <w:rsid w:val="004C6129"/>
    <w:rsid w:val="004D4BC6"/>
    <w:rsid w:val="004E095D"/>
    <w:rsid w:val="00517FB7"/>
    <w:rsid w:val="0052429D"/>
    <w:rsid w:val="00527D9C"/>
    <w:rsid w:val="00557DA9"/>
    <w:rsid w:val="005637F3"/>
    <w:rsid w:val="00587157"/>
    <w:rsid w:val="005B398A"/>
    <w:rsid w:val="006005AC"/>
    <w:rsid w:val="006342F9"/>
    <w:rsid w:val="00636A7A"/>
    <w:rsid w:val="00645EB4"/>
    <w:rsid w:val="006B3011"/>
    <w:rsid w:val="00770B49"/>
    <w:rsid w:val="00775726"/>
    <w:rsid w:val="00794661"/>
    <w:rsid w:val="00830703"/>
    <w:rsid w:val="008720A4"/>
    <w:rsid w:val="00891C73"/>
    <w:rsid w:val="00893FFF"/>
    <w:rsid w:val="008C29BB"/>
    <w:rsid w:val="008C38A3"/>
    <w:rsid w:val="008E0F68"/>
    <w:rsid w:val="008F1B6A"/>
    <w:rsid w:val="00925287"/>
    <w:rsid w:val="00936ED8"/>
    <w:rsid w:val="00996BE5"/>
    <w:rsid w:val="009B7F18"/>
    <w:rsid w:val="009E0334"/>
    <w:rsid w:val="009E7370"/>
    <w:rsid w:val="009F70A9"/>
    <w:rsid w:val="00A84515"/>
    <w:rsid w:val="00A9592B"/>
    <w:rsid w:val="00AB58C3"/>
    <w:rsid w:val="00AD4C0C"/>
    <w:rsid w:val="00B00F0A"/>
    <w:rsid w:val="00B12D76"/>
    <w:rsid w:val="00B550A5"/>
    <w:rsid w:val="00B601CA"/>
    <w:rsid w:val="00B65FD0"/>
    <w:rsid w:val="00B75E70"/>
    <w:rsid w:val="00BA4065"/>
    <w:rsid w:val="00BB6C29"/>
    <w:rsid w:val="00BC622E"/>
    <w:rsid w:val="00BF7A73"/>
    <w:rsid w:val="00C10B3B"/>
    <w:rsid w:val="00C112F6"/>
    <w:rsid w:val="00C1647D"/>
    <w:rsid w:val="00C87C4C"/>
    <w:rsid w:val="00CB5BB5"/>
    <w:rsid w:val="00CD3B6E"/>
    <w:rsid w:val="00D2352A"/>
    <w:rsid w:val="00D32DB0"/>
    <w:rsid w:val="00D7744C"/>
    <w:rsid w:val="00DA2372"/>
    <w:rsid w:val="00DD4B63"/>
    <w:rsid w:val="00DD59E0"/>
    <w:rsid w:val="00E125BC"/>
    <w:rsid w:val="00E23F62"/>
    <w:rsid w:val="00E37FA1"/>
    <w:rsid w:val="00E50FC7"/>
    <w:rsid w:val="00EB50F6"/>
    <w:rsid w:val="00EB5C55"/>
    <w:rsid w:val="00EE045D"/>
    <w:rsid w:val="00F00AED"/>
    <w:rsid w:val="00F04ED6"/>
    <w:rsid w:val="00F11BE5"/>
    <w:rsid w:val="00F457DC"/>
    <w:rsid w:val="00F558D3"/>
    <w:rsid w:val="00F9433B"/>
    <w:rsid w:val="00FB6E58"/>
    <w:rsid w:val="00FC6B03"/>
    <w:rsid w:val="00FE0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E58"/>
    <w:rPr>
      <w:color w:val="000000"/>
    </w:rPr>
  </w:style>
  <w:style w:type="paragraph" w:styleId="1">
    <w:name w:val="heading 1"/>
    <w:basedOn w:val="a"/>
    <w:next w:val="a"/>
    <w:link w:val="10"/>
    <w:qFormat/>
    <w:rsid w:val="00830703"/>
    <w:pPr>
      <w:keepNext/>
      <w:numPr>
        <w:numId w:val="11"/>
      </w:numPr>
      <w:suppressAutoHyphens/>
      <w:outlineLvl w:val="0"/>
    </w:pPr>
    <w:rPr>
      <w:rFonts w:ascii="Liberation Serif" w:eastAsia="DejaVu Sans" w:hAnsi="Liberation Serif" w:cs="DejaVu Sans"/>
      <w:b/>
      <w:bCs/>
      <w:color w:val="auto"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6E58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20">
    <w:name w:val="Основной текст (2)_"/>
    <w:basedOn w:val="a0"/>
    <w:link w:val="21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35pt">
    <w:name w:val="Основной текст (2) + 13;5 pt"/>
    <w:basedOn w:val="20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 + Полужирный"/>
    <w:basedOn w:val="a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FB6E58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Заголовок №2_"/>
    <w:basedOn w:val="a0"/>
    <w:link w:val="23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FB6E58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3">
    <w:name w:val="Основной текст (3)"/>
    <w:basedOn w:val="3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Курсив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Колонтитул_"/>
    <w:basedOn w:val="a0"/>
    <w:link w:val="a7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9">
    <w:name w:val="Основной текст + Полужирный"/>
    <w:basedOn w:val="a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1pt">
    <w:name w:val="Основной текст (4) + 11 pt"/>
    <w:basedOn w:val="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basedOn w:val="a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4">
    <w:name w:val="Подпись к таблице (3)_"/>
    <w:basedOn w:val="a0"/>
    <w:link w:val="35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5pt">
    <w:name w:val="Основной текст + 10;5 pt"/>
    <w:basedOn w:val="a4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ahoma105pt-1pt">
    <w:name w:val="Основной текст + Tahoma;10;5 pt;Курсив;Интервал -1 pt"/>
    <w:basedOn w:val="a4"/>
    <w:rsid w:val="00FB6E5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en-US"/>
    </w:rPr>
  </w:style>
  <w:style w:type="character" w:customStyle="1" w:styleId="105pt-1pt">
    <w:name w:val="Основной текст + 10;5 pt;Полужирный;Курсив;Интервал -1 pt"/>
    <w:basedOn w:val="a4"/>
    <w:rsid w:val="00FB6E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105pt0">
    <w:name w:val="Основной текст + 10;5 pt;Курсив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pt">
    <w:name w:val="Основной текст + 10 pt;Полужирный"/>
    <w:basedOn w:val="a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"/>
    <w:basedOn w:val="a4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Gungsuh10pt">
    <w:name w:val="Основной текст + Gungsuh;10 pt"/>
    <w:basedOn w:val="a4"/>
    <w:rsid w:val="00FB6E58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-1pt">
    <w:name w:val="Основной текст + 4 pt;Курсив;Интервал -1 pt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/>
    </w:rPr>
  </w:style>
  <w:style w:type="character" w:customStyle="1" w:styleId="9pt0pt">
    <w:name w:val="Основной текст + 9 pt;Курсив;Интервал 0 pt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9pt0pt0">
    <w:name w:val="Основной текст + 9 pt;Курсив;Малые прописные;Интервал 0 pt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105pt0pt">
    <w:name w:val="Основной текст + 10;5 pt;Курсив;Интервал 0 pt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24">
    <w:name w:val="Подпись к таблице (2)_"/>
    <w:basedOn w:val="a0"/>
    <w:link w:val="25"/>
    <w:rsid w:val="00FB6E58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5"/>
      <w:szCs w:val="15"/>
      <w:u w:val="none"/>
      <w:lang w:val="en-US"/>
    </w:rPr>
  </w:style>
  <w:style w:type="character" w:customStyle="1" w:styleId="ArialNarrow105pt-2pt">
    <w:name w:val="Основной текст + Arial Narrow;10;5 pt;Полужирный;Курсив;Интервал -2 pt"/>
    <w:basedOn w:val="a4"/>
    <w:rsid w:val="00FB6E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en-US"/>
    </w:rPr>
  </w:style>
  <w:style w:type="character" w:customStyle="1" w:styleId="Gungsuh75pt-1pt">
    <w:name w:val="Основной текст + Gungsuh;7;5 pt;Курсив;Интервал -1 pt"/>
    <w:basedOn w:val="a4"/>
    <w:rsid w:val="00FB6E58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en-US"/>
    </w:rPr>
  </w:style>
  <w:style w:type="character" w:customStyle="1" w:styleId="Gungsuh9pt-1pt">
    <w:name w:val="Основной текст + Gungsuh;9 pt;Курсив;Интервал -1 pt"/>
    <w:basedOn w:val="a4"/>
    <w:rsid w:val="00FB6E58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/>
    </w:rPr>
  </w:style>
  <w:style w:type="character" w:customStyle="1" w:styleId="ArialNarrow105pt">
    <w:name w:val="Основной текст + Arial Narrow;10;5 pt;Полужирный;Курсив"/>
    <w:basedOn w:val="a4"/>
    <w:rsid w:val="00FB6E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">
    <w:name w:val="Основной текст2"/>
    <w:basedOn w:val="a"/>
    <w:link w:val="a4"/>
    <w:rsid w:val="00FB6E58"/>
    <w:pPr>
      <w:shd w:val="clear" w:color="auto" w:fill="FFFFFF"/>
      <w:spacing w:line="0" w:lineRule="atLeas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FB6E58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1">
    <w:name w:val="Основной текст (2)"/>
    <w:basedOn w:val="a"/>
    <w:link w:val="20"/>
    <w:rsid w:val="00FB6E58"/>
    <w:pPr>
      <w:shd w:val="clear" w:color="auto" w:fill="FFFFFF"/>
      <w:spacing w:line="63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FB6E58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FB6E58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FB6E58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FB6E58"/>
    <w:pPr>
      <w:shd w:val="clear" w:color="auto" w:fill="FFFFFF"/>
      <w:spacing w:line="0" w:lineRule="atLeast"/>
      <w:ind w:firstLine="720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23">
    <w:name w:val="Заголовок №2"/>
    <w:basedOn w:val="a"/>
    <w:link w:val="22"/>
    <w:rsid w:val="00FB6E5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60">
    <w:name w:val="Основной текст (6)"/>
    <w:basedOn w:val="a"/>
    <w:link w:val="6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23"/>
      <w:szCs w:val="23"/>
    </w:rPr>
  </w:style>
  <w:style w:type="paragraph" w:customStyle="1" w:styleId="70">
    <w:name w:val="Основной текст (7)"/>
    <w:basedOn w:val="a"/>
    <w:link w:val="7"/>
    <w:rsid w:val="00FB6E58"/>
    <w:pPr>
      <w:shd w:val="clear" w:color="auto" w:fill="FFFFFF"/>
      <w:spacing w:line="52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7">
    <w:name w:val="Колонтитул"/>
    <w:basedOn w:val="a"/>
    <w:link w:val="a6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5">
    <w:name w:val="Подпись к таблице (3)"/>
    <w:basedOn w:val="a"/>
    <w:link w:val="34"/>
    <w:rsid w:val="00FB6E58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"/>
    <w:link w:val="aa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5">
    <w:name w:val="Подпись к таблице (2)"/>
    <w:basedOn w:val="a"/>
    <w:link w:val="24"/>
    <w:rsid w:val="00FB6E58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-10"/>
      <w:sz w:val="15"/>
      <w:szCs w:val="15"/>
      <w:lang w:val="en-US"/>
    </w:rPr>
  </w:style>
  <w:style w:type="character" w:customStyle="1" w:styleId="10">
    <w:name w:val="Заголовок 1 Знак"/>
    <w:basedOn w:val="a0"/>
    <w:link w:val="1"/>
    <w:rsid w:val="00830703"/>
    <w:rPr>
      <w:rFonts w:ascii="Liberation Serif" w:eastAsia="DejaVu Sans" w:hAnsi="Liberation Serif" w:cs="DejaVu Sans"/>
      <w:b/>
      <w:bCs/>
      <w:kern w:val="1"/>
      <w:sz w:val="28"/>
      <w:lang w:eastAsia="hi-IN" w:bidi="hi-IN"/>
    </w:rPr>
  </w:style>
  <w:style w:type="paragraph" w:customStyle="1" w:styleId="14">
    <w:name w:val="Обычный1"/>
    <w:rsid w:val="00830703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kern w:val="1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307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30703"/>
    <w:pPr>
      <w:widowControl/>
      <w:ind w:left="720" w:firstLine="700"/>
      <w:jc w:val="both"/>
    </w:pPr>
    <w:rPr>
      <w:rFonts w:ascii="Times New Roman" w:eastAsia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830703"/>
    <w:pPr>
      <w:suppressAutoHyphens/>
      <w:ind w:left="720"/>
      <w:contextualSpacing/>
    </w:pPr>
    <w:rPr>
      <w:rFonts w:ascii="Liberation Serif" w:eastAsia="DejaVu Sans" w:hAnsi="Liberation Serif" w:cs="Mangal"/>
      <w:color w:val="auto"/>
      <w:kern w:val="1"/>
      <w:szCs w:val="21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307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d">
    <w:name w:val="Стиль"/>
    <w:rsid w:val="00925287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F558D3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1 см"/>
    <w:basedOn w:val="a"/>
    <w:rsid w:val="002A3FD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en-US" w:bidi="en-US"/>
    </w:rPr>
  </w:style>
  <w:style w:type="paragraph" w:styleId="af">
    <w:name w:val="Body Text"/>
    <w:aliases w:val=" Знак"/>
    <w:basedOn w:val="a"/>
    <w:link w:val="af0"/>
    <w:rsid w:val="009E0334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Основной текст Знак"/>
    <w:aliases w:val=" Знак Знак"/>
    <w:basedOn w:val="a0"/>
    <w:link w:val="af"/>
    <w:rsid w:val="009E0334"/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rsid w:val="009E0334"/>
    <w:pPr>
      <w:widowControl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с отступом Знак"/>
    <w:basedOn w:val="a0"/>
    <w:link w:val="af1"/>
    <w:rsid w:val="009E033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rsid w:val="009E033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Нижний колонтитул Знак"/>
    <w:basedOn w:val="a0"/>
    <w:link w:val="af3"/>
    <w:uiPriority w:val="99"/>
    <w:rsid w:val="009E033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E033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26">
    <w:name w:val="стиль2"/>
    <w:basedOn w:val="a"/>
    <w:rsid w:val="00F00AED"/>
    <w:pPr>
      <w:widowControl/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left">
    <w:name w:val="left"/>
    <w:basedOn w:val="a0"/>
    <w:rsid w:val="00F00AED"/>
  </w:style>
  <w:style w:type="paragraph" w:styleId="af5">
    <w:name w:val="Document Map"/>
    <w:basedOn w:val="a"/>
    <w:link w:val="af6"/>
    <w:uiPriority w:val="99"/>
    <w:semiHidden/>
    <w:unhideWhenUsed/>
    <w:rsid w:val="00F00AE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00AED"/>
    <w:rPr>
      <w:rFonts w:ascii="Tahoma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F00A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00AED"/>
    <w:rPr>
      <w:color w:val="000000"/>
    </w:rPr>
  </w:style>
  <w:style w:type="character" w:customStyle="1" w:styleId="FontStyle43">
    <w:name w:val="Font Style43"/>
    <w:rsid w:val="00F00AED"/>
    <w:rPr>
      <w:rFonts w:ascii="Times New Roman" w:hAnsi="Times New Roman" w:cs="Times New Roman"/>
      <w:sz w:val="18"/>
      <w:szCs w:val="18"/>
    </w:rPr>
  </w:style>
  <w:style w:type="paragraph" w:styleId="af9">
    <w:name w:val="footnote text"/>
    <w:basedOn w:val="a"/>
    <w:link w:val="afa"/>
    <w:semiHidden/>
    <w:rsid w:val="00B00F0A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B00F0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B00F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0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9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096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9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54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1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837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71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24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958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949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chitel.edu54.ru/node/16047?page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catalog/pupil/?subject=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ki.rdf.ru/cd_ell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class.ru/weblinks/44168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uchportal.ru/load/47-4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BD0E-777D-4699-AB70-6EA434B3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39</Pages>
  <Words>10690</Words>
  <Characters>60938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63</cp:revision>
  <dcterms:created xsi:type="dcterms:W3CDTF">2013-06-03T13:01:00Z</dcterms:created>
  <dcterms:modified xsi:type="dcterms:W3CDTF">2014-09-26T10:51:00Z</dcterms:modified>
</cp:coreProperties>
</file>